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79F69" w14:textId="77777777" w:rsidR="00402F2F" w:rsidRPr="00B3720D" w:rsidRDefault="00402F2F" w:rsidP="00B3720D">
      <w:pPr>
        <w:pStyle w:val="Word"/>
        <w:spacing w:line="720" w:lineRule="exact"/>
        <w:jc w:val="center"/>
        <w:rPr>
          <w:rFonts w:ascii="ＭＳ ゴシック" w:eastAsia="ＭＳ ゴシック" w:hAnsi="ＭＳ ゴシック" w:hint="default"/>
          <w:sz w:val="36"/>
        </w:rPr>
      </w:pPr>
      <w:r w:rsidRPr="00302E83">
        <w:rPr>
          <w:rFonts w:ascii="ＭＳ ゴシック" w:eastAsia="ＭＳ ゴシック" w:hAnsi="ＭＳ ゴシック"/>
          <w:sz w:val="36"/>
        </w:rPr>
        <w:t>提出書類の記入要領等</w:t>
      </w:r>
    </w:p>
    <w:p w14:paraId="6D0B7647" w14:textId="77777777" w:rsidR="0003093E" w:rsidRDefault="0003093E">
      <w:pPr>
        <w:spacing w:line="360" w:lineRule="exact"/>
        <w:rPr>
          <w:rFonts w:ascii="ＭＳ ゴシック" w:eastAsia="ＭＳ ゴシック" w:hAnsi="ＭＳ ゴシック" w:hint="default"/>
        </w:rPr>
      </w:pPr>
    </w:p>
    <w:p w14:paraId="6BC57ACD" w14:textId="77777777" w:rsidR="0003093E" w:rsidRPr="0003093E" w:rsidRDefault="0003093E" w:rsidP="0003093E">
      <w:pPr>
        <w:spacing w:line="360" w:lineRule="exact"/>
        <w:rPr>
          <w:rFonts w:ascii="ＭＳ ゴシック" w:eastAsia="ＭＳ ゴシック" w:hAnsi="ＭＳ ゴシック" w:hint="default"/>
          <w:b/>
          <w:sz w:val="32"/>
        </w:rPr>
      </w:pPr>
      <w:r w:rsidRPr="0003093E">
        <w:rPr>
          <w:rFonts w:ascii="ＭＳ ゴシック" w:eastAsia="ＭＳ ゴシック" w:hAnsi="ＭＳ ゴシック"/>
          <w:b/>
          <w:sz w:val="32"/>
        </w:rPr>
        <w:t>【学校が作成する書類】</w:t>
      </w:r>
    </w:p>
    <w:p w14:paraId="1204F1CD" w14:textId="77777777" w:rsidR="00402F2F" w:rsidRPr="0003093E" w:rsidRDefault="00402F2F" w:rsidP="0003093E">
      <w:pPr>
        <w:rPr>
          <w:rFonts w:ascii="ＭＳ ゴシック" w:eastAsia="ＭＳ ゴシック" w:hAnsi="ＭＳ ゴシック" w:hint="default"/>
          <w:sz w:val="32"/>
        </w:rPr>
      </w:pPr>
      <w:r w:rsidRPr="00302E83">
        <w:rPr>
          <w:rFonts w:ascii="ＭＳ ゴシック" w:eastAsia="ＭＳ ゴシック" w:hAnsi="ＭＳ ゴシック"/>
          <w:sz w:val="28"/>
          <w:szCs w:val="24"/>
        </w:rPr>
        <w:t>○様式１</w:t>
      </w:r>
    </w:p>
    <w:p w14:paraId="62BD0B87" w14:textId="2B2200C0" w:rsidR="00402F2F" w:rsidRPr="0003093E" w:rsidRDefault="00CD2E66" w:rsidP="0003093E">
      <w:pPr>
        <w:pStyle w:val="Word"/>
        <w:numPr>
          <w:ilvl w:val="0"/>
          <w:numId w:val="1"/>
        </w:numPr>
        <w:tabs>
          <w:tab w:val="left" w:pos="540"/>
        </w:tabs>
        <w:spacing w:line="279" w:lineRule="exact"/>
        <w:ind w:left="545" w:hanging="365"/>
        <w:outlineLvl w:val="0"/>
        <w:rPr>
          <w:rFonts w:ascii="ＭＳ ゴシック" w:eastAsia="ＭＳ ゴシック" w:hAnsi="ＭＳ ゴシック" w:hint="default"/>
          <w:sz w:val="24"/>
          <w:szCs w:val="24"/>
        </w:rPr>
      </w:pPr>
      <w:r w:rsidRPr="00302E83">
        <w:rPr>
          <w:rFonts w:ascii="ＭＳ ゴシック" w:eastAsia="ＭＳ ゴシック" w:hAnsi="ＭＳ ゴシック"/>
          <w:sz w:val="24"/>
          <w:szCs w:val="24"/>
        </w:rPr>
        <w:t>総括責任者は、</w:t>
      </w:r>
      <w:r w:rsidR="00402F2F" w:rsidRPr="00302E83">
        <w:rPr>
          <w:rFonts w:ascii="ＭＳ ゴシック" w:eastAsia="ＭＳ ゴシック" w:hAnsi="ＭＳ ゴシック"/>
          <w:sz w:val="24"/>
          <w:szCs w:val="24"/>
        </w:rPr>
        <w:t>文部科学省と学校の間で</w:t>
      </w:r>
      <w:r w:rsidR="00A018E9">
        <w:rPr>
          <w:rFonts w:ascii="ＭＳ ゴシック" w:eastAsia="ＭＳ ゴシック" w:hAnsi="ＭＳ ゴシック"/>
          <w:sz w:val="24"/>
          <w:szCs w:val="24"/>
        </w:rPr>
        <w:t>キャリア実習及び</w:t>
      </w:r>
      <w:r w:rsidR="00402F2F" w:rsidRPr="00302E83">
        <w:rPr>
          <w:rFonts w:ascii="ＭＳ ゴシック" w:eastAsia="ＭＳ ゴシック" w:hAnsi="ＭＳ ゴシック"/>
          <w:sz w:val="24"/>
          <w:szCs w:val="24"/>
        </w:rPr>
        <w:t>インターンシップ受入れに関する</w:t>
      </w:r>
      <w:r w:rsidR="00402F2F" w:rsidRPr="00302E83">
        <w:rPr>
          <w:rFonts w:ascii="ＭＳ ゴシック" w:eastAsia="ＭＳ ゴシック" w:hAnsi="ＭＳ ゴシック"/>
          <w:sz w:val="24"/>
          <w:szCs w:val="24"/>
          <w:u w:val="single" w:color="000000"/>
        </w:rPr>
        <w:t>覚書を締結する際の名義人等、学校側の責任者となる方としてください</w:t>
      </w:r>
      <w:r w:rsidR="000C76F9" w:rsidRPr="00302E83">
        <w:rPr>
          <w:rFonts w:ascii="ＭＳ ゴシック" w:eastAsia="ＭＳ ゴシック" w:hAnsi="ＭＳ ゴシック"/>
          <w:sz w:val="24"/>
          <w:szCs w:val="24"/>
          <w:u w:val="single" w:color="000000"/>
        </w:rPr>
        <w:t>（指導教員、事務担当者等</w:t>
      </w:r>
      <w:r w:rsidR="0003093E">
        <w:rPr>
          <w:rFonts w:ascii="ＭＳ ゴシック" w:eastAsia="ＭＳ ゴシック" w:hAnsi="ＭＳ ゴシック"/>
          <w:sz w:val="24"/>
          <w:szCs w:val="24"/>
          <w:u w:val="single" w:color="000000"/>
        </w:rPr>
        <w:t>は</w:t>
      </w:r>
      <w:r w:rsidR="0003093E" w:rsidRPr="0003093E">
        <w:rPr>
          <w:rFonts w:ascii="ＭＳ ゴシック" w:eastAsia="ＭＳ ゴシック" w:hAnsi="ＭＳ ゴシック"/>
          <w:sz w:val="24"/>
          <w:szCs w:val="24"/>
          <w:u w:val="single"/>
        </w:rPr>
        <w:t>不可</w:t>
      </w:r>
      <w:r w:rsidR="000C76F9" w:rsidRPr="0003093E">
        <w:rPr>
          <w:rFonts w:ascii="ＭＳ ゴシック" w:eastAsia="ＭＳ ゴシック" w:hAnsi="ＭＳ ゴシック"/>
          <w:sz w:val="24"/>
          <w:szCs w:val="24"/>
          <w:u w:val="single"/>
        </w:rPr>
        <w:t>）</w:t>
      </w:r>
      <w:r w:rsidR="00402F2F" w:rsidRPr="0003093E">
        <w:rPr>
          <w:rFonts w:ascii="ＭＳ ゴシック" w:eastAsia="ＭＳ ゴシック" w:hAnsi="ＭＳ ゴシック"/>
          <w:sz w:val="24"/>
          <w:szCs w:val="24"/>
        </w:rPr>
        <w:t>。</w:t>
      </w:r>
    </w:p>
    <w:p w14:paraId="097033E1" w14:textId="77777777" w:rsidR="00402F2F" w:rsidRPr="00302E83" w:rsidRDefault="00402F2F" w:rsidP="000C76F9">
      <w:pPr>
        <w:pStyle w:val="Word"/>
        <w:numPr>
          <w:ilvl w:val="0"/>
          <w:numId w:val="1"/>
        </w:numPr>
        <w:tabs>
          <w:tab w:val="left" w:pos="540"/>
        </w:tabs>
        <w:spacing w:line="279" w:lineRule="exact"/>
        <w:ind w:left="545" w:hanging="365"/>
        <w:outlineLvl w:val="0"/>
        <w:rPr>
          <w:rFonts w:ascii="ＭＳ ゴシック" w:eastAsia="ＭＳ ゴシック" w:hAnsi="ＭＳ ゴシック" w:hint="default"/>
          <w:sz w:val="24"/>
          <w:szCs w:val="24"/>
        </w:rPr>
      </w:pPr>
      <w:r w:rsidRPr="001752DC">
        <w:rPr>
          <w:rFonts w:ascii="ＭＳ ゴシック" w:eastAsia="ＭＳ ゴシック" w:hAnsi="ＭＳ ゴシック"/>
          <w:sz w:val="24"/>
          <w:szCs w:val="24"/>
          <w:u w:val="single"/>
        </w:rPr>
        <w:t>押印は不要です</w:t>
      </w:r>
      <w:r w:rsidRPr="00302E83">
        <w:rPr>
          <w:rFonts w:ascii="ＭＳ ゴシック" w:eastAsia="ＭＳ ゴシック" w:hAnsi="ＭＳ ゴシック"/>
          <w:sz w:val="24"/>
          <w:szCs w:val="24"/>
        </w:rPr>
        <w:t>。</w:t>
      </w:r>
    </w:p>
    <w:p w14:paraId="3082FF8D" w14:textId="77777777" w:rsidR="00402F2F" w:rsidRPr="00302E83" w:rsidRDefault="00402F2F" w:rsidP="000C76F9">
      <w:pPr>
        <w:pStyle w:val="Word"/>
        <w:spacing w:line="720" w:lineRule="exact"/>
        <w:rPr>
          <w:rFonts w:ascii="ＭＳ ゴシック" w:eastAsia="ＭＳ ゴシック" w:hAnsi="ＭＳ ゴシック" w:hint="default"/>
          <w:sz w:val="28"/>
          <w:szCs w:val="24"/>
        </w:rPr>
      </w:pPr>
      <w:r w:rsidRPr="00302E83">
        <w:rPr>
          <w:rFonts w:ascii="ＭＳ ゴシック" w:eastAsia="ＭＳ ゴシック" w:hAnsi="ＭＳ ゴシック"/>
          <w:sz w:val="28"/>
          <w:szCs w:val="24"/>
        </w:rPr>
        <w:t>○様式２</w:t>
      </w:r>
    </w:p>
    <w:p w14:paraId="2C92A2A2" w14:textId="09877F99" w:rsidR="00402F2F" w:rsidRPr="00302E83" w:rsidRDefault="000C76F9" w:rsidP="003E2D67">
      <w:pPr>
        <w:pStyle w:val="Word"/>
        <w:numPr>
          <w:ilvl w:val="0"/>
          <w:numId w:val="2"/>
        </w:numPr>
        <w:tabs>
          <w:tab w:val="clear" w:pos="570"/>
          <w:tab w:val="left" w:pos="575"/>
        </w:tabs>
        <w:spacing w:line="279" w:lineRule="exact"/>
        <w:ind w:left="573" w:hanging="363"/>
        <w:outlineLvl w:val="0"/>
        <w:rPr>
          <w:rFonts w:ascii="ＭＳ ゴシック" w:eastAsia="ＭＳ ゴシック" w:hAnsi="ＭＳ ゴシック" w:hint="default"/>
          <w:sz w:val="24"/>
          <w:szCs w:val="24"/>
        </w:rPr>
      </w:pPr>
      <w:r w:rsidRPr="00302E83">
        <w:rPr>
          <w:rFonts w:ascii="ＭＳ ゴシック" w:eastAsia="ＭＳ ゴシック" w:hAnsi="ＭＳ ゴシック"/>
          <w:sz w:val="24"/>
          <w:szCs w:val="24"/>
        </w:rPr>
        <w:t>推薦者が１名の場合でも必ず作成し、推薦者が複数の場合は列記してください。</w:t>
      </w:r>
    </w:p>
    <w:p w14:paraId="1075F599" w14:textId="637070A7" w:rsidR="00CD2E66" w:rsidRDefault="00CD2E66" w:rsidP="003E2D67">
      <w:pPr>
        <w:pStyle w:val="Word"/>
        <w:numPr>
          <w:ilvl w:val="0"/>
          <w:numId w:val="2"/>
        </w:numPr>
        <w:spacing w:line="279" w:lineRule="exact"/>
        <w:ind w:left="567" w:hanging="357"/>
        <w:rPr>
          <w:rFonts w:ascii="ＭＳ ゴシック" w:eastAsia="ＭＳ ゴシック" w:hAnsi="ＭＳ ゴシック" w:hint="default"/>
          <w:sz w:val="24"/>
          <w:szCs w:val="24"/>
        </w:rPr>
      </w:pPr>
      <w:r w:rsidRPr="00302E83">
        <w:rPr>
          <w:rFonts w:ascii="ＭＳ ゴシック" w:eastAsia="ＭＳ ゴシック" w:hAnsi="ＭＳ ゴシック"/>
          <w:sz w:val="24"/>
          <w:szCs w:val="24"/>
        </w:rPr>
        <w:t>「様式４　調査票（学生・生徒用）」の内容に基づき作成し、突き合わせを行った上で提出してください。</w:t>
      </w:r>
    </w:p>
    <w:p w14:paraId="6B9EA8EE" w14:textId="7CA86D66" w:rsidR="00A018E9" w:rsidRPr="002B374B" w:rsidRDefault="00A018E9" w:rsidP="003E2D67">
      <w:pPr>
        <w:pStyle w:val="Word"/>
        <w:numPr>
          <w:ilvl w:val="0"/>
          <w:numId w:val="2"/>
        </w:numPr>
        <w:spacing w:line="279" w:lineRule="exact"/>
        <w:ind w:left="567" w:hanging="357"/>
        <w:rPr>
          <w:rFonts w:ascii="ＭＳ ゴシック" w:eastAsia="ＭＳ ゴシック" w:hAnsi="ＭＳ ゴシック" w:hint="default"/>
          <w:b/>
          <w:bCs/>
          <w:sz w:val="24"/>
          <w:szCs w:val="24"/>
          <w:u w:val="single"/>
        </w:rPr>
      </w:pPr>
      <w:r>
        <w:rPr>
          <w:rFonts w:ascii="ＭＳ ゴシック" w:eastAsia="ＭＳ ゴシック" w:hAnsi="ＭＳ ゴシック"/>
          <w:sz w:val="24"/>
          <w:szCs w:val="24"/>
        </w:rPr>
        <w:t>実習種別は、学校種及び学年を記入いただくと自動で記入されます（学校種及び学年はプルダウンから選択してください）。</w:t>
      </w:r>
      <w:r w:rsidRPr="002B374B">
        <w:rPr>
          <w:rFonts w:ascii="ＭＳ ゴシック" w:eastAsia="ＭＳ ゴシック" w:hAnsi="ＭＳ ゴシック"/>
          <w:b/>
          <w:bCs/>
          <w:sz w:val="24"/>
          <w:szCs w:val="24"/>
          <w:u w:val="single"/>
        </w:rPr>
        <w:t>数式の削除や変更はしないでください。</w:t>
      </w:r>
    </w:p>
    <w:p w14:paraId="185BB2C5" w14:textId="22D85D6D" w:rsidR="00402F2F" w:rsidRPr="00302E83" w:rsidRDefault="00402F2F" w:rsidP="003E2D67">
      <w:pPr>
        <w:pStyle w:val="Word"/>
        <w:numPr>
          <w:ilvl w:val="0"/>
          <w:numId w:val="2"/>
        </w:numPr>
        <w:spacing w:line="279" w:lineRule="exact"/>
        <w:ind w:left="567" w:hanging="357"/>
        <w:outlineLvl w:val="0"/>
        <w:rPr>
          <w:rFonts w:ascii="ＭＳ ゴシック" w:eastAsia="ＭＳ ゴシック" w:hAnsi="ＭＳ ゴシック" w:hint="default"/>
          <w:sz w:val="24"/>
          <w:szCs w:val="24"/>
        </w:rPr>
      </w:pPr>
      <w:r w:rsidRPr="00302E83">
        <w:rPr>
          <w:rFonts w:ascii="ＭＳ ゴシック" w:eastAsia="ＭＳ ゴシック" w:hAnsi="ＭＳ ゴシック"/>
          <w:sz w:val="24"/>
          <w:szCs w:val="24"/>
        </w:rPr>
        <w:t>第１希望～第</w:t>
      </w:r>
      <w:r w:rsidR="00AB1E23">
        <w:rPr>
          <w:rFonts w:ascii="ＭＳ ゴシック" w:eastAsia="ＭＳ ゴシック" w:hAnsi="ＭＳ ゴシック"/>
          <w:sz w:val="24"/>
          <w:szCs w:val="24"/>
        </w:rPr>
        <w:t>３</w:t>
      </w:r>
      <w:r w:rsidRPr="00302E83">
        <w:rPr>
          <w:rFonts w:ascii="ＭＳ ゴシック" w:eastAsia="ＭＳ ゴシック" w:hAnsi="ＭＳ ゴシック"/>
          <w:sz w:val="24"/>
          <w:szCs w:val="24"/>
        </w:rPr>
        <w:t>希望の「</w:t>
      </w:r>
      <w:r w:rsidR="003C2B30" w:rsidRPr="003C2B30">
        <w:rPr>
          <w:rFonts w:ascii="ＭＳ ゴシック" w:eastAsia="ＭＳ ゴシック" w:hAnsi="ＭＳ ゴシック"/>
          <w:sz w:val="24"/>
          <w:szCs w:val="24"/>
        </w:rPr>
        <w:t>希望部署名</w:t>
      </w:r>
      <w:r w:rsidRPr="00302E83">
        <w:rPr>
          <w:rFonts w:ascii="ＭＳ ゴシック" w:eastAsia="ＭＳ ゴシック" w:hAnsi="ＭＳ ゴシック"/>
          <w:sz w:val="24"/>
          <w:szCs w:val="24"/>
        </w:rPr>
        <w:t>」は、局、課、室の名前をリストから選択してください。</w:t>
      </w:r>
      <w:r w:rsidR="00824841">
        <w:rPr>
          <w:rFonts w:ascii="ＭＳ ゴシック" w:eastAsia="ＭＳ ゴシック" w:hAnsi="ＭＳ ゴシック"/>
          <w:sz w:val="24"/>
          <w:szCs w:val="24"/>
        </w:rPr>
        <w:t>必ず課、室まで記入してください。</w:t>
      </w:r>
    </w:p>
    <w:p w14:paraId="10E5EE49" w14:textId="77777777" w:rsidR="00402F2F" w:rsidRPr="0003093E" w:rsidRDefault="000C76F9" w:rsidP="000C76F9">
      <w:pPr>
        <w:pStyle w:val="Word"/>
        <w:numPr>
          <w:ilvl w:val="0"/>
          <w:numId w:val="2"/>
        </w:numPr>
        <w:spacing w:line="279" w:lineRule="exact"/>
        <w:ind w:left="575" w:hanging="365"/>
        <w:outlineLvl w:val="0"/>
        <w:rPr>
          <w:rFonts w:ascii="ＭＳ ゴシック" w:eastAsia="ＭＳ ゴシック" w:hAnsi="ＭＳ ゴシック" w:hint="default"/>
          <w:sz w:val="24"/>
          <w:szCs w:val="24"/>
          <w:u w:val="single"/>
        </w:rPr>
      </w:pPr>
      <w:r w:rsidRPr="0003093E">
        <w:rPr>
          <w:rFonts w:ascii="ＭＳ ゴシック" w:eastAsia="ＭＳ ゴシック" w:hAnsi="ＭＳ ゴシック"/>
          <w:sz w:val="24"/>
          <w:szCs w:val="24"/>
          <w:u w:val="single"/>
        </w:rPr>
        <w:t>氏名が誤ったままで提出された場合、期間中の身分証明書</w:t>
      </w:r>
      <w:r w:rsidR="00D522A3" w:rsidRPr="0003093E">
        <w:rPr>
          <w:rFonts w:ascii="ＭＳ ゴシック" w:eastAsia="ＭＳ ゴシック" w:hAnsi="ＭＳ ゴシック"/>
          <w:sz w:val="24"/>
          <w:szCs w:val="24"/>
          <w:u w:val="single"/>
        </w:rPr>
        <w:t>等がそのまま作成されてしまうことがあります。この場合</w:t>
      </w:r>
      <w:r w:rsidR="00402F2F" w:rsidRPr="0003093E">
        <w:rPr>
          <w:rFonts w:ascii="ＭＳ ゴシック" w:eastAsia="ＭＳ ゴシック" w:hAnsi="ＭＳ ゴシック"/>
          <w:sz w:val="24"/>
          <w:szCs w:val="24"/>
          <w:u w:val="single"/>
        </w:rPr>
        <w:t>、</w:t>
      </w:r>
      <w:r w:rsidRPr="0003093E">
        <w:rPr>
          <w:rFonts w:ascii="ＭＳ ゴシック" w:eastAsia="ＭＳ ゴシック" w:hAnsi="ＭＳ ゴシック"/>
          <w:sz w:val="24"/>
          <w:szCs w:val="24"/>
          <w:u w:val="single"/>
        </w:rPr>
        <w:t>身分証明等の</w:t>
      </w:r>
      <w:r w:rsidR="00402F2F" w:rsidRPr="0003093E">
        <w:rPr>
          <w:rFonts w:ascii="ＭＳ ゴシック" w:eastAsia="ＭＳ ゴシック" w:hAnsi="ＭＳ ゴシック"/>
          <w:sz w:val="24"/>
          <w:szCs w:val="24"/>
          <w:u w:val="single"/>
        </w:rPr>
        <w:t>再作成等には応じ</w:t>
      </w:r>
      <w:r w:rsidR="00CD2E66" w:rsidRPr="0003093E">
        <w:rPr>
          <w:rFonts w:ascii="ＭＳ ゴシック" w:eastAsia="ＭＳ ゴシック" w:hAnsi="ＭＳ ゴシック"/>
          <w:sz w:val="24"/>
          <w:szCs w:val="24"/>
          <w:u w:val="single"/>
        </w:rPr>
        <w:t>られ</w:t>
      </w:r>
      <w:r w:rsidR="00402F2F" w:rsidRPr="0003093E">
        <w:rPr>
          <w:rFonts w:ascii="ＭＳ ゴシック" w:eastAsia="ＭＳ ゴシック" w:hAnsi="ＭＳ ゴシック"/>
          <w:sz w:val="24"/>
          <w:szCs w:val="24"/>
          <w:u w:val="single"/>
        </w:rPr>
        <w:t>ませんので</w:t>
      </w:r>
      <w:r w:rsidR="00D522A3" w:rsidRPr="0003093E">
        <w:rPr>
          <w:rFonts w:ascii="ＭＳ ゴシック" w:eastAsia="ＭＳ ゴシック" w:hAnsi="ＭＳ ゴシック"/>
          <w:sz w:val="24"/>
          <w:szCs w:val="24"/>
          <w:u w:val="single"/>
        </w:rPr>
        <w:t>、</w:t>
      </w:r>
      <w:r w:rsidR="00CD2E66" w:rsidRPr="0003093E">
        <w:rPr>
          <w:rFonts w:ascii="ＭＳ ゴシック" w:eastAsia="ＭＳ ゴシック" w:hAnsi="ＭＳ ゴシック"/>
          <w:sz w:val="24"/>
          <w:szCs w:val="24"/>
          <w:u w:val="single"/>
        </w:rPr>
        <w:t>内容を十分に御確認の上、提出</w:t>
      </w:r>
      <w:r w:rsidRPr="0003093E">
        <w:rPr>
          <w:rFonts w:ascii="ＭＳ ゴシック" w:eastAsia="ＭＳ ゴシック" w:hAnsi="ＭＳ ゴシック"/>
          <w:sz w:val="24"/>
          <w:szCs w:val="24"/>
          <w:u w:val="single"/>
        </w:rPr>
        <w:t>して</w:t>
      </w:r>
      <w:r w:rsidR="00402F2F" w:rsidRPr="0003093E">
        <w:rPr>
          <w:rFonts w:ascii="ＭＳ ゴシック" w:eastAsia="ＭＳ ゴシック" w:hAnsi="ＭＳ ゴシック"/>
          <w:sz w:val="24"/>
          <w:szCs w:val="24"/>
          <w:u w:val="single"/>
        </w:rPr>
        <w:t>ください。</w:t>
      </w:r>
    </w:p>
    <w:p w14:paraId="5FF31B44" w14:textId="77777777" w:rsidR="00402F2F" w:rsidRPr="00302E83" w:rsidRDefault="00402F2F">
      <w:pPr>
        <w:pStyle w:val="Word"/>
        <w:spacing w:line="720" w:lineRule="exact"/>
        <w:rPr>
          <w:rFonts w:ascii="ＭＳ ゴシック" w:eastAsia="ＭＳ ゴシック" w:hAnsi="ＭＳ ゴシック" w:hint="default"/>
          <w:sz w:val="28"/>
          <w:szCs w:val="24"/>
        </w:rPr>
      </w:pPr>
      <w:r w:rsidRPr="00302E83">
        <w:rPr>
          <w:rFonts w:ascii="ＭＳ ゴシック" w:eastAsia="ＭＳ ゴシック" w:hAnsi="ＭＳ ゴシック"/>
          <w:sz w:val="28"/>
          <w:szCs w:val="24"/>
        </w:rPr>
        <w:t>○様式３</w:t>
      </w:r>
    </w:p>
    <w:p w14:paraId="0C69FB1D" w14:textId="77777777" w:rsidR="00CD2E66" w:rsidRDefault="00402F2F" w:rsidP="000C76F9">
      <w:pPr>
        <w:pStyle w:val="Word"/>
        <w:numPr>
          <w:ilvl w:val="0"/>
          <w:numId w:val="3"/>
        </w:numPr>
        <w:spacing w:line="279" w:lineRule="exact"/>
        <w:ind w:left="575" w:hanging="365"/>
        <w:outlineLvl w:val="0"/>
        <w:rPr>
          <w:rFonts w:ascii="ＭＳ ゴシック" w:eastAsia="ＭＳ ゴシック" w:hAnsi="ＭＳ ゴシック" w:hint="default"/>
          <w:sz w:val="24"/>
          <w:szCs w:val="24"/>
          <w:u w:val="single"/>
        </w:rPr>
      </w:pPr>
      <w:r w:rsidRPr="00D522A3">
        <w:rPr>
          <w:rFonts w:ascii="ＭＳ ゴシック" w:eastAsia="ＭＳ ゴシック" w:hAnsi="ＭＳ ゴシック"/>
          <w:sz w:val="24"/>
          <w:szCs w:val="24"/>
          <w:u w:val="single"/>
        </w:rPr>
        <w:t>連絡責任者は、連絡の窓口となる方としてください</w:t>
      </w:r>
      <w:r w:rsidR="0003093E">
        <w:rPr>
          <w:rFonts w:ascii="ＭＳ ゴシック" w:eastAsia="ＭＳ ゴシック" w:hAnsi="ＭＳ ゴシック"/>
          <w:sz w:val="24"/>
          <w:szCs w:val="24"/>
          <w:u w:val="single"/>
        </w:rPr>
        <w:t>（指導教員、事務担当者等）</w:t>
      </w:r>
      <w:r w:rsidRPr="00D522A3">
        <w:rPr>
          <w:rFonts w:ascii="ＭＳ ゴシック" w:eastAsia="ＭＳ ゴシック" w:hAnsi="ＭＳ ゴシック"/>
          <w:sz w:val="24"/>
          <w:szCs w:val="24"/>
          <w:u w:val="single"/>
        </w:rPr>
        <w:t>。</w:t>
      </w:r>
    </w:p>
    <w:p w14:paraId="58D3413B" w14:textId="7187F512" w:rsidR="00E13005" w:rsidRDefault="00E13005" w:rsidP="00E13005">
      <w:pPr>
        <w:pStyle w:val="Word"/>
        <w:numPr>
          <w:ilvl w:val="0"/>
          <w:numId w:val="3"/>
        </w:numPr>
        <w:spacing w:line="279" w:lineRule="exact"/>
        <w:outlineLvl w:val="0"/>
        <w:rPr>
          <w:rFonts w:ascii="ＭＳ ゴシック" w:eastAsia="ＭＳ ゴシック" w:hAnsi="ＭＳ ゴシック" w:hint="default"/>
          <w:sz w:val="24"/>
          <w:szCs w:val="24"/>
        </w:rPr>
      </w:pPr>
      <w:r w:rsidRPr="00E13005">
        <w:rPr>
          <w:rFonts w:ascii="ＭＳ ゴシック" w:eastAsia="ＭＳ ゴシック" w:hAnsi="ＭＳ ゴシック"/>
          <w:sz w:val="24"/>
          <w:szCs w:val="24"/>
        </w:rPr>
        <w:t>「貴機関での文部科学省</w:t>
      </w:r>
      <w:r w:rsidR="00A018E9">
        <w:rPr>
          <w:rFonts w:ascii="ＭＳ ゴシック" w:eastAsia="ＭＳ ゴシック" w:hAnsi="ＭＳ ゴシック"/>
          <w:sz w:val="24"/>
          <w:szCs w:val="24"/>
        </w:rPr>
        <w:t>におけるキャリア実習及び</w:t>
      </w:r>
      <w:r w:rsidRPr="00E13005">
        <w:rPr>
          <w:rFonts w:ascii="ＭＳ ゴシック" w:eastAsia="ＭＳ ゴシック" w:hAnsi="ＭＳ ゴシック"/>
          <w:sz w:val="24"/>
          <w:szCs w:val="24"/>
        </w:rPr>
        <w:t>インターンシップの取扱</w:t>
      </w:r>
      <w:r w:rsidR="00631929">
        <w:rPr>
          <w:rFonts w:ascii="ＭＳ ゴシック" w:eastAsia="ＭＳ ゴシック" w:hAnsi="ＭＳ ゴシック"/>
          <w:sz w:val="24"/>
          <w:szCs w:val="24"/>
        </w:rPr>
        <w:t>い</w:t>
      </w:r>
      <w:r w:rsidRPr="00E13005">
        <w:rPr>
          <w:rFonts w:ascii="ＭＳ ゴシック" w:eastAsia="ＭＳ ゴシック" w:hAnsi="ＭＳ ゴシック"/>
          <w:sz w:val="24"/>
          <w:szCs w:val="24"/>
        </w:rPr>
        <w:t>について」は、</w:t>
      </w:r>
      <w:r w:rsidR="00EC045C">
        <w:rPr>
          <w:rFonts w:ascii="ＭＳ ゴシック" w:eastAsia="ＭＳ ゴシック" w:hAnsi="ＭＳ ゴシック"/>
          <w:sz w:val="24"/>
          <w:szCs w:val="24"/>
        </w:rPr>
        <w:t>応募学生・生徒に係る</w:t>
      </w:r>
      <w:r w:rsidRPr="00E13005">
        <w:rPr>
          <w:rFonts w:ascii="ＭＳ ゴシック" w:eastAsia="ＭＳ ゴシック" w:hAnsi="ＭＳ ゴシック"/>
          <w:sz w:val="24"/>
          <w:szCs w:val="24"/>
        </w:rPr>
        <w:t>単位</w:t>
      </w:r>
      <w:r w:rsidR="001752DC">
        <w:rPr>
          <w:rFonts w:ascii="ＭＳ ゴシック" w:eastAsia="ＭＳ ゴシック" w:hAnsi="ＭＳ ゴシック"/>
          <w:sz w:val="24"/>
          <w:szCs w:val="24"/>
        </w:rPr>
        <w:t>認定の有無、授業科目名・単位数、評価方法等について</w:t>
      </w:r>
      <w:r w:rsidRPr="00E13005">
        <w:rPr>
          <w:rFonts w:ascii="ＭＳ ゴシック" w:eastAsia="ＭＳ ゴシック" w:hAnsi="ＭＳ ゴシック"/>
          <w:sz w:val="24"/>
          <w:szCs w:val="24"/>
        </w:rPr>
        <w:t>記入</w:t>
      </w:r>
      <w:r w:rsidR="001752DC">
        <w:rPr>
          <w:rFonts w:ascii="ＭＳ ゴシック" w:eastAsia="ＭＳ ゴシック" w:hAnsi="ＭＳ ゴシック"/>
          <w:sz w:val="24"/>
          <w:szCs w:val="24"/>
        </w:rPr>
        <w:t>して</w:t>
      </w:r>
      <w:r w:rsidRPr="00E13005">
        <w:rPr>
          <w:rFonts w:ascii="ＭＳ ゴシック" w:eastAsia="ＭＳ ゴシック" w:hAnsi="ＭＳ ゴシック"/>
          <w:sz w:val="24"/>
          <w:szCs w:val="24"/>
        </w:rPr>
        <w:t>ください。</w:t>
      </w:r>
    </w:p>
    <w:p w14:paraId="3B7A4907" w14:textId="77777777" w:rsidR="0003093E" w:rsidRPr="00E13005" w:rsidRDefault="0003093E" w:rsidP="00E13005">
      <w:pPr>
        <w:pStyle w:val="Word"/>
        <w:numPr>
          <w:ilvl w:val="0"/>
          <w:numId w:val="3"/>
        </w:numPr>
        <w:spacing w:line="279" w:lineRule="exact"/>
        <w:outlineLvl w:val="0"/>
        <w:rPr>
          <w:rFonts w:ascii="ＭＳ ゴシック" w:eastAsia="ＭＳ ゴシック" w:hAnsi="ＭＳ ゴシック" w:hint="default"/>
          <w:sz w:val="24"/>
          <w:szCs w:val="24"/>
        </w:rPr>
      </w:pPr>
      <w:r>
        <w:rPr>
          <w:rFonts w:ascii="ＭＳ ゴシック" w:eastAsia="ＭＳ ゴシック" w:hAnsi="ＭＳ ゴシック"/>
          <w:sz w:val="24"/>
          <w:szCs w:val="24"/>
        </w:rPr>
        <w:t>学部毎に扱いが異なる場合には</w:t>
      </w:r>
      <w:r w:rsidR="00824841">
        <w:rPr>
          <w:rFonts w:ascii="ＭＳ ゴシック" w:eastAsia="ＭＳ ゴシック" w:hAnsi="ＭＳ ゴシック"/>
          <w:sz w:val="24"/>
          <w:szCs w:val="24"/>
        </w:rPr>
        <w:t>、</w:t>
      </w:r>
      <w:r>
        <w:rPr>
          <w:rFonts w:ascii="ＭＳ ゴシック" w:eastAsia="ＭＳ ゴシック" w:hAnsi="ＭＳ ゴシック"/>
          <w:sz w:val="24"/>
          <w:szCs w:val="24"/>
        </w:rPr>
        <w:t>全て記載してください。</w:t>
      </w:r>
      <w:r w:rsidR="00824841">
        <w:rPr>
          <w:rFonts w:ascii="ＭＳ ゴシック" w:eastAsia="ＭＳ ゴシック" w:hAnsi="ＭＳ ゴシック"/>
          <w:sz w:val="24"/>
          <w:szCs w:val="24"/>
        </w:rPr>
        <w:t>別紙等にまとめていただいても構いません。</w:t>
      </w:r>
    </w:p>
    <w:p w14:paraId="5D506E27" w14:textId="77777777" w:rsidR="000C76F9" w:rsidRPr="0003093E" w:rsidRDefault="00B86DEC" w:rsidP="0003093E">
      <w:pPr>
        <w:pStyle w:val="Word"/>
        <w:numPr>
          <w:ilvl w:val="0"/>
          <w:numId w:val="3"/>
        </w:numPr>
        <w:spacing w:line="279" w:lineRule="exact"/>
        <w:ind w:left="575" w:hanging="365"/>
        <w:outlineLvl w:val="0"/>
        <w:rPr>
          <w:rFonts w:ascii="ＭＳ ゴシック" w:eastAsia="ＭＳ ゴシック" w:hAnsi="ＭＳ ゴシック" w:hint="default"/>
          <w:sz w:val="24"/>
          <w:szCs w:val="24"/>
        </w:rPr>
      </w:pPr>
      <w:r w:rsidRPr="00302E83">
        <w:rPr>
          <w:rFonts w:ascii="ＭＳ ゴシック" w:eastAsia="ＭＳ ゴシック" w:hAnsi="ＭＳ ゴシック"/>
          <w:sz w:val="24"/>
          <w:szCs w:val="24"/>
        </w:rPr>
        <w:t>「その他（要望等）」の欄は学校側からの要望等があれば記入して</w:t>
      </w:r>
      <w:r w:rsidR="00402F2F" w:rsidRPr="00302E83">
        <w:rPr>
          <w:rFonts w:ascii="ＭＳ ゴシック" w:eastAsia="ＭＳ ゴシック" w:hAnsi="ＭＳ ゴシック"/>
          <w:sz w:val="24"/>
          <w:szCs w:val="24"/>
        </w:rPr>
        <w:t>ください。</w:t>
      </w:r>
    </w:p>
    <w:p w14:paraId="719EBB7C" w14:textId="77777777" w:rsidR="0003093E" w:rsidRPr="0003093E" w:rsidRDefault="0003093E">
      <w:pPr>
        <w:pStyle w:val="Word"/>
        <w:spacing w:line="720" w:lineRule="exact"/>
        <w:rPr>
          <w:rFonts w:ascii="ＭＳ ゴシック" w:eastAsia="ＭＳ ゴシック" w:hAnsi="ＭＳ ゴシック" w:hint="default"/>
          <w:b/>
          <w:spacing w:val="2"/>
          <w:sz w:val="28"/>
          <w:szCs w:val="24"/>
        </w:rPr>
      </w:pPr>
      <w:r w:rsidRPr="0003093E">
        <w:rPr>
          <w:rFonts w:ascii="ＭＳ ゴシック" w:eastAsia="ＭＳ ゴシック" w:hAnsi="ＭＳ ゴシック"/>
          <w:b/>
          <w:spacing w:val="2"/>
          <w:sz w:val="28"/>
          <w:szCs w:val="24"/>
        </w:rPr>
        <w:t>【学生・生徒が作成する書類】</w:t>
      </w:r>
    </w:p>
    <w:p w14:paraId="718B84C5" w14:textId="77777777" w:rsidR="00402F2F" w:rsidRPr="0003093E" w:rsidRDefault="00402F2F" w:rsidP="0003093E">
      <w:pPr>
        <w:pStyle w:val="Word"/>
        <w:rPr>
          <w:rFonts w:ascii="ＭＳ ゴシック" w:eastAsia="ＭＳ ゴシック" w:hAnsi="ＭＳ ゴシック" w:hint="default"/>
          <w:spacing w:val="2"/>
          <w:sz w:val="28"/>
          <w:szCs w:val="24"/>
        </w:rPr>
      </w:pPr>
      <w:r w:rsidRPr="00302E83">
        <w:rPr>
          <w:rFonts w:ascii="ＭＳ ゴシック" w:eastAsia="ＭＳ ゴシック" w:hAnsi="ＭＳ ゴシック"/>
          <w:spacing w:val="2"/>
          <w:sz w:val="28"/>
          <w:szCs w:val="24"/>
        </w:rPr>
        <w:t>○様式４</w:t>
      </w:r>
    </w:p>
    <w:p w14:paraId="10717C2B" w14:textId="77777777" w:rsidR="00402F2F" w:rsidRPr="00302E83" w:rsidRDefault="00402F2F" w:rsidP="00B3720D">
      <w:pPr>
        <w:pStyle w:val="aa"/>
        <w:numPr>
          <w:ilvl w:val="0"/>
          <w:numId w:val="4"/>
        </w:numPr>
        <w:spacing w:line="0" w:lineRule="atLeast"/>
        <w:ind w:left="575" w:hanging="365"/>
        <w:outlineLvl w:val="0"/>
        <w:rPr>
          <w:rFonts w:ascii="ＭＳ ゴシック" w:eastAsia="ＭＳ ゴシック" w:hAnsi="ＭＳ ゴシック" w:hint="default"/>
          <w:sz w:val="24"/>
          <w:szCs w:val="24"/>
        </w:rPr>
      </w:pPr>
      <w:r w:rsidRPr="00302E83">
        <w:rPr>
          <w:rFonts w:ascii="ＭＳ ゴシック" w:eastAsia="ＭＳ ゴシック" w:hAnsi="ＭＳ ゴシック"/>
          <w:sz w:val="24"/>
          <w:szCs w:val="24"/>
        </w:rPr>
        <w:t>学生・生徒１名</w:t>
      </w:r>
      <w:r w:rsidR="001163E7">
        <w:rPr>
          <w:rFonts w:ascii="ＭＳ ゴシック" w:eastAsia="ＭＳ ゴシック" w:hAnsi="ＭＳ ゴシック"/>
          <w:sz w:val="24"/>
          <w:szCs w:val="24"/>
        </w:rPr>
        <w:t>毎</w:t>
      </w:r>
      <w:r w:rsidRPr="00302E83">
        <w:rPr>
          <w:rFonts w:ascii="ＭＳ ゴシック" w:eastAsia="ＭＳ ゴシック" w:hAnsi="ＭＳ ゴシック"/>
          <w:sz w:val="24"/>
          <w:szCs w:val="24"/>
        </w:rPr>
        <w:t>に１部作成してください。</w:t>
      </w:r>
    </w:p>
    <w:p w14:paraId="6CB5482C" w14:textId="6966E1CD" w:rsidR="00402F2F" w:rsidRPr="00302E83" w:rsidRDefault="3A619A7E" w:rsidP="00B3720D">
      <w:pPr>
        <w:pStyle w:val="aa"/>
        <w:numPr>
          <w:ilvl w:val="0"/>
          <w:numId w:val="4"/>
        </w:numPr>
        <w:spacing w:line="0" w:lineRule="atLeast"/>
        <w:ind w:left="571" w:hanging="363"/>
        <w:outlineLvl w:val="0"/>
        <w:rPr>
          <w:rFonts w:ascii="ＭＳ ゴシック" w:eastAsia="ＭＳ ゴシック" w:hAnsi="ＭＳ ゴシック" w:hint="default"/>
          <w:sz w:val="24"/>
          <w:szCs w:val="24"/>
        </w:rPr>
      </w:pPr>
      <w:r w:rsidRPr="3A619A7E">
        <w:rPr>
          <w:rFonts w:ascii="ＭＳ ゴシック" w:eastAsia="ＭＳ ゴシック" w:hAnsi="ＭＳ ゴシック"/>
          <w:sz w:val="24"/>
          <w:szCs w:val="24"/>
        </w:rPr>
        <w:t>第１希望～第３希望の「各課室等名」は、局、課、室の名前まで含めて全て書いてください(【例】高等教育局 学生支援課)。</w:t>
      </w:r>
    </w:p>
    <w:p w14:paraId="019EB5ED" w14:textId="77777777" w:rsidR="00402F2F" w:rsidRPr="00302E83" w:rsidRDefault="00537B9F" w:rsidP="00B3720D">
      <w:pPr>
        <w:pStyle w:val="aa"/>
        <w:numPr>
          <w:ilvl w:val="0"/>
          <w:numId w:val="4"/>
        </w:numPr>
        <w:spacing w:line="0" w:lineRule="atLeast"/>
        <w:ind w:left="571" w:hanging="363"/>
        <w:outlineLvl w:val="0"/>
        <w:rPr>
          <w:rFonts w:ascii="ＭＳ ゴシック" w:eastAsia="ＭＳ ゴシック" w:hAnsi="ＭＳ ゴシック" w:hint="default"/>
          <w:sz w:val="24"/>
          <w:szCs w:val="24"/>
        </w:rPr>
      </w:pPr>
      <w:r>
        <w:rPr>
          <w:rFonts w:ascii="ＭＳ ゴシック" w:eastAsia="ＭＳ ゴシック" w:hAnsi="ＭＳ ゴシック"/>
          <w:sz w:val="24"/>
          <w:szCs w:val="24"/>
        </w:rPr>
        <w:t>受入れを希望する課、室の提示する受入時期・期間</w:t>
      </w:r>
      <w:r w:rsidR="00824841">
        <w:rPr>
          <w:rFonts w:ascii="ＭＳ ゴシック" w:eastAsia="ＭＳ ゴシック" w:hAnsi="ＭＳ ゴシック"/>
          <w:sz w:val="24"/>
          <w:szCs w:val="24"/>
        </w:rPr>
        <w:t>内で</w:t>
      </w:r>
      <w:r w:rsidR="00402F2F" w:rsidRPr="00302E83">
        <w:rPr>
          <w:rFonts w:ascii="ＭＳ ゴシック" w:eastAsia="ＭＳ ゴシック" w:hAnsi="ＭＳ ゴシック"/>
          <w:sz w:val="24"/>
          <w:szCs w:val="24"/>
        </w:rPr>
        <w:t>希望する</w:t>
      </w:r>
      <w:r>
        <w:rPr>
          <w:rFonts w:ascii="ＭＳ ゴシック" w:eastAsia="ＭＳ ゴシック" w:hAnsi="ＭＳ ゴシック"/>
          <w:sz w:val="24"/>
          <w:szCs w:val="24"/>
        </w:rPr>
        <w:t>時期・</w:t>
      </w:r>
      <w:r w:rsidR="00402F2F" w:rsidRPr="00302E83">
        <w:rPr>
          <w:rFonts w:ascii="ＭＳ ゴシック" w:eastAsia="ＭＳ ゴシック" w:hAnsi="ＭＳ ゴシック"/>
          <w:sz w:val="24"/>
          <w:szCs w:val="24"/>
        </w:rPr>
        <w:t>期間を必ず記入してください。（</w:t>
      </w:r>
      <w:r w:rsidR="00402F2F" w:rsidRPr="001752DC">
        <w:rPr>
          <w:rFonts w:ascii="ＭＳ ゴシック" w:eastAsia="ＭＳ ゴシック" w:hAnsi="ＭＳ ゴシック"/>
          <w:sz w:val="24"/>
          <w:szCs w:val="24"/>
          <w:u w:val="single"/>
        </w:rPr>
        <w:t>ただし、</w:t>
      </w:r>
      <w:r w:rsidR="001752DC" w:rsidRPr="001752DC">
        <w:rPr>
          <w:rFonts w:ascii="ＭＳ ゴシック" w:eastAsia="ＭＳ ゴシック" w:hAnsi="ＭＳ ゴシック"/>
          <w:sz w:val="24"/>
          <w:szCs w:val="24"/>
          <w:u w:val="single"/>
        </w:rPr>
        <w:t>原則として、</w:t>
      </w:r>
      <w:r w:rsidR="00402F2F" w:rsidRPr="001752DC">
        <w:rPr>
          <w:rFonts w:ascii="ＭＳ ゴシック" w:eastAsia="ＭＳ ゴシック" w:hAnsi="ＭＳ ゴシック"/>
          <w:sz w:val="24"/>
          <w:szCs w:val="24"/>
          <w:u w:val="single"/>
        </w:rPr>
        <w:t>開始日は月曜日</w:t>
      </w:r>
      <w:r w:rsidR="00B3720D">
        <w:rPr>
          <w:rFonts w:ascii="ＭＳ ゴシック" w:eastAsia="ＭＳ ゴシック" w:hAnsi="ＭＳ ゴシック"/>
          <w:sz w:val="24"/>
          <w:szCs w:val="24"/>
          <w:u w:val="single"/>
        </w:rPr>
        <w:t>（祝日の場合は翌日）</w:t>
      </w:r>
      <w:r w:rsidR="00402F2F" w:rsidRPr="001752DC">
        <w:rPr>
          <w:rFonts w:ascii="ＭＳ ゴシック" w:eastAsia="ＭＳ ゴシック" w:hAnsi="ＭＳ ゴシック"/>
          <w:sz w:val="24"/>
          <w:szCs w:val="24"/>
          <w:u w:val="single"/>
        </w:rPr>
        <w:t>、終了日は金曜日</w:t>
      </w:r>
      <w:r w:rsidR="00B3720D">
        <w:rPr>
          <w:rFonts w:ascii="ＭＳ ゴシック" w:eastAsia="ＭＳ ゴシック" w:hAnsi="ＭＳ ゴシック"/>
          <w:sz w:val="24"/>
          <w:szCs w:val="24"/>
          <w:u w:val="single"/>
        </w:rPr>
        <w:t>（祝日の場合は前日）</w:t>
      </w:r>
      <w:r w:rsidR="00402F2F" w:rsidRPr="001752DC">
        <w:rPr>
          <w:rFonts w:ascii="ＭＳ ゴシック" w:eastAsia="ＭＳ ゴシック" w:hAnsi="ＭＳ ゴシック"/>
          <w:sz w:val="24"/>
          <w:szCs w:val="24"/>
          <w:u w:val="single"/>
        </w:rPr>
        <w:t>としてください。</w:t>
      </w:r>
      <w:r w:rsidR="00402F2F" w:rsidRPr="00302E83">
        <w:rPr>
          <w:rFonts w:ascii="ＭＳ ゴシック" w:eastAsia="ＭＳ ゴシック" w:hAnsi="ＭＳ ゴシック"/>
          <w:sz w:val="24"/>
          <w:szCs w:val="24"/>
        </w:rPr>
        <w:t>）</w:t>
      </w:r>
    </w:p>
    <w:p w14:paraId="40B5F4FA" w14:textId="77777777" w:rsidR="00402F2F" w:rsidRPr="00302E83" w:rsidRDefault="000C76F9" w:rsidP="00B3720D">
      <w:pPr>
        <w:pStyle w:val="aa"/>
        <w:numPr>
          <w:ilvl w:val="0"/>
          <w:numId w:val="4"/>
        </w:numPr>
        <w:spacing w:line="0" w:lineRule="atLeast"/>
        <w:ind w:left="571" w:hanging="363"/>
        <w:outlineLvl w:val="0"/>
        <w:rPr>
          <w:rFonts w:ascii="ＭＳ ゴシック" w:eastAsia="ＭＳ ゴシック" w:hAnsi="ＭＳ ゴシック" w:hint="default"/>
          <w:sz w:val="24"/>
          <w:szCs w:val="24"/>
        </w:rPr>
      </w:pPr>
      <w:r w:rsidRPr="00302E83">
        <w:rPr>
          <w:rFonts w:ascii="ＭＳ ゴシック" w:eastAsia="ＭＳ ゴシック" w:hAnsi="ＭＳ ゴシック"/>
          <w:sz w:val="24"/>
          <w:szCs w:val="24"/>
          <w:u w:val="single" w:color="000000"/>
        </w:rPr>
        <w:t>希望期間内に出勤できない日</w:t>
      </w:r>
      <w:r w:rsidR="00402F2F" w:rsidRPr="00302E83">
        <w:rPr>
          <w:rFonts w:ascii="ＭＳ ゴシック" w:eastAsia="ＭＳ ゴシック" w:hAnsi="ＭＳ ゴシック"/>
          <w:sz w:val="24"/>
          <w:szCs w:val="24"/>
          <w:u w:val="single" w:color="000000"/>
        </w:rPr>
        <w:t>がある場合は、忘れずに記入してください。</w:t>
      </w:r>
    </w:p>
    <w:p w14:paraId="1F83F749" w14:textId="77777777" w:rsidR="00B3720D" w:rsidRPr="00A75B4F" w:rsidRDefault="00402F2F" w:rsidP="0012559D">
      <w:pPr>
        <w:numPr>
          <w:ilvl w:val="0"/>
          <w:numId w:val="4"/>
        </w:numPr>
        <w:spacing w:line="0" w:lineRule="atLeast"/>
        <w:ind w:left="571" w:hanging="363"/>
        <w:outlineLvl w:val="0"/>
        <w:rPr>
          <w:rFonts w:ascii="ＭＳ ゴシック" w:eastAsia="ＭＳ ゴシック" w:hAnsi="ＭＳ ゴシック" w:hint="default"/>
          <w:sz w:val="24"/>
          <w:szCs w:val="24"/>
        </w:rPr>
      </w:pPr>
      <w:r w:rsidRPr="00A75B4F">
        <w:rPr>
          <w:rFonts w:ascii="ＭＳ ゴシック" w:eastAsia="ＭＳ ゴシック" w:hAnsi="ＭＳ ゴシック"/>
          <w:sz w:val="24"/>
          <w:szCs w:val="24"/>
        </w:rPr>
        <w:t>最近</w:t>
      </w:r>
      <w:r w:rsidR="00A75B4F">
        <w:rPr>
          <w:rFonts w:ascii="ＭＳ ゴシック" w:eastAsia="ＭＳ ゴシック" w:hAnsi="ＭＳ ゴシック"/>
          <w:sz w:val="24"/>
          <w:szCs w:val="24"/>
        </w:rPr>
        <w:t>６</w:t>
      </w:r>
      <w:r w:rsidRPr="00A75B4F">
        <w:rPr>
          <w:rFonts w:ascii="ＭＳ ゴシック" w:eastAsia="ＭＳ ゴシック" w:hAnsi="ＭＳ ゴシック"/>
          <w:sz w:val="24"/>
          <w:szCs w:val="24"/>
        </w:rPr>
        <w:t>か月以内に撮影した</w:t>
      </w:r>
      <w:r w:rsidR="00A75B4F">
        <w:rPr>
          <w:rFonts w:ascii="ＭＳ ゴシック" w:eastAsia="ＭＳ ゴシック" w:hAnsi="ＭＳ ゴシック"/>
          <w:sz w:val="24"/>
          <w:szCs w:val="24"/>
        </w:rPr>
        <w:t>履歴書サイズの</w:t>
      </w:r>
      <w:r w:rsidR="000C76F9" w:rsidRPr="00A75B4F">
        <w:rPr>
          <w:rFonts w:ascii="ＭＳ ゴシック" w:eastAsia="ＭＳ ゴシック" w:hAnsi="ＭＳ ゴシック"/>
          <w:sz w:val="24"/>
          <w:szCs w:val="24"/>
        </w:rPr>
        <w:t>顔</w:t>
      </w:r>
      <w:r w:rsidRPr="00A75B4F">
        <w:rPr>
          <w:rFonts w:ascii="ＭＳ ゴシック" w:eastAsia="ＭＳ ゴシック" w:hAnsi="ＭＳ ゴシック"/>
          <w:sz w:val="24"/>
          <w:szCs w:val="24"/>
        </w:rPr>
        <w:t>写真（たて４ｃｍ×よこ３ｃｍ）を貼ってください。</w:t>
      </w:r>
    </w:p>
    <w:p w14:paraId="24B27002" w14:textId="77777777" w:rsidR="001F76C8" w:rsidRDefault="001F76C8">
      <w:pPr>
        <w:pStyle w:val="Word"/>
        <w:rPr>
          <w:rFonts w:ascii="ＭＳ ゴシック" w:eastAsia="ＭＳ ゴシック" w:hAnsi="ＭＳ ゴシック" w:hint="default"/>
          <w:b/>
          <w:sz w:val="28"/>
        </w:rPr>
      </w:pPr>
      <w:r>
        <w:rPr>
          <w:rFonts w:ascii="ＭＳ ゴシック" w:eastAsia="ＭＳ ゴシック" w:hAnsi="ＭＳ ゴシック" w:hint="default"/>
          <w:b/>
          <w:sz w:val="28"/>
        </w:rPr>
        <w:br w:type="page"/>
      </w:r>
    </w:p>
    <w:p w14:paraId="6C7FB0F3" w14:textId="77777777" w:rsidR="00402F2F" w:rsidRPr="0003093E" w:rsidRDefault="0003093E">
      <w:pPr>
        <w:pStyle w:val="Word"/>
        <w:rPr>
          <w:rFonts w:ascii="ＭＳ ゴシック" w:eastAsia="ＭＳ ゴシック" w:hAnsi="ＭＳ ゴシック" w:hint="default"/>
          <w:b/>
          <w:sz w:val="28"/>
        </w:rPr>
      </w:pPr>
      <w:r w:rsidRPr="0003093E">
        <w:rPr>
          <w:rFonts w:ascii="ＭＳ ゴシック" w:eastAsia="ＭＳ ゴシック" w:hAnsi="ＭＳ ゴシック"/>
          <w:b/>
          <w:sz w:val="28"/>
        </w:rPr>
        <w:lastRenderedPageBreak/>
        <w:t>【書類の提出方法】</w:t>
      </w:r>
    </w:p>
    <w:p w14:paraId="79B44B44" w14:textId="77777777" w:rsidR="00402F2F" w:rsidRPr="0079684C" w:rsidRDefault="0079684C" w:rsidP="00B3720D">
      <w:pPr>
        <w:pStyle w:val="Word"/>
        <w:tabs>
          <w:tab w:val="left" w:pos="570"/>
        </w:tabs>
        <w:ind w:firstLineChars="118" w:firstLine="321"/>
        <w:outlineLvl w:val="0"/>
        <w:rPr>
          <w:rFonts w:ascii="ＭＳ ゴシック" w:eastAsia="ＭＳ ゴシック" w:hAnsi="ＭＳ ゴシック" w:hint="default"/>
          <w:b/>
          <w:sz w:val="24"/>
          <w:szCs w:val="24"/>
          <w:u w:val="single" w:color="000000"/>
        </w:rPr>
      </w:pPr>
      <w:r>
        <w:rPr>
          <w:rFonts w:ascii="ＭＳ ゴシック" w:eastAsia="ＭＳ ゴシック" w:hAnsi="ＭＳ ゴシック"/>
          <w:b/>
          <w:sz w:val="24"/>
          <w:szCs w:val="24"/>
          <w:u w:val="single" w:color="000000"/>
        </w:rPr>
        <w:t xml:space="preserve">・　</w:t>
      </w:r>
      <w:r w:rsidR="00402F2F" w:rsidRPr="00302E83">
        <w:rPr>
          <w:rFonts w:ascii="ＭＳ ゴシック" w:eastAsia="ＭＳ ゴシック" w:hAnsi="ＭＳ ゴシック"/>
          <w:b/>
          <w:sz w:val="24"/>
          <w:szCs w:val="24"/>
          <w:u w:val="single" w:color="000000"/>
        </w:rPr>
        <w:t>各様式（様式１～４）は必ずメールで提出してください。（郵送不可）</w:t>
      </w:r>
      <w:r w:rsidR="00402F2F" w:rsidRPr="00302E83">
        <w:rPr>
          <w:rFonts w:ascii="ＭＳ ゴシック" w:eastAsia="ＭＳ ゴシック" w:hAnsi="ＭＳ ゴシック"/>
          <w:sz w:val="24"/>
          <w:szCs w:val="24"/>
        </w:rPr>
        <w:br/>
      </w:r>
    </w:p>
    <w:p w14:paraId="14B86C9D" w14:textId="77777777" w:rsidR="00402F2F" w:rsidRPr="00302E83" w:rsidRDefault="00402F2F" w:rsidP="00B3720D">
      <w:pPr>
        <w:tabs>
          <w:tab w:val="left" w:pos="575"/>
        </w:tabs>
        <w:spacing w:line="279" w:lineRule="exact"/>
        <w:ind w:firstLineChars="118" w:firstLine="343"/>
        <w:rPr>
          <w:rFonts w:ascii="ＭＳ ゴシック" w:eastAsia="ＭＳ ゴシック" w:hAnsi="ＭＳ ゴシック" w:hint="default"/>
          <w:sz w:val="24"/>
          <w:szCs w:val="24"/>
        </w:rPr>
      </w:pPr>
      <w:r w:rsidRPr="00302E83">
        <w:rPr>
          <w:rFonts w:ascii="ＭＳ ゴシック" w:eastAsia="ＭＳ ゴシック" w:hAnsi="ＭＳ ゴシック"/>
          <w:spacing w:val="10"/>
          <w:sz w:val="24"/>
          <w:szCs w:val="24"/>
        </w:rPr>
        <w:t>・</w:t>
      </w:r>
      <w:r w:rsidRPr="00302E83">
        <w:rPr>
          <w:rFonts w:ascii="ＭＳ ゴシック" w:eastAsia="ＭＳ ゴシック" w:hAnsi="ＭＳ ゴシック"/>
          <w:sz w:val="24"/>
          <w:szCs w:val="24"/>
        </w:rPr>
        <w:tab/>
        <w:t>各様式は、以下のデータ形式、ファイル名で提出してください。</w:t>
      </w:r>
    </w:p>
    <w:tbl>
      <w:tblPr>
        <w:tblW w:w="0" w:type="auto"/>
        <w:tblInd w:w="725" w:type="dxa"/>
        <w:tblLayout w:type="fixed"/>
        <w:tblCellMar>
          <w:left w:w="0" w:type="dxa"/>
          <w:right w:w="0" w:type="dxa"/>
        </w:tblCellMar>
        <w:tblLook w:val="0000" w:firstRow="0" w:lastRow="0" w:firstColumn="0" w:lastColumn="0" w:noHBand="0" w:noVBand="0"/>
      </w:tblPr>
      <w:tblGrid>
        <w:gridCol w:w="1248"/>
        <w:gridCol w:w="2704"/>
        <w:gridCol w:w="3744"/>
      </w:tblGrid>
      <w:tr w:rsidR="00402F2F" w:rsidRPr="00302E83" w14:paraId="50956613" w14:textId="77777777">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B6EB9" w14:textId="77777777" w:rsidR="00402F2F" w:rsidRPr="00302E83" w:rsidRDefault="00402F2F">
            <w:pPr>
              <w:rPr>
                <w:rFonts w:ascii="ＭＳ ゴシック" w:eastAsia="ＭＳ ゴシック" w:hAnsi="ＭＳ ゴシック" w:hint="default"/>
                <w:sz w:val="24"/>
                <w:szCs w:val="24"/>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35EB6" w14:textId="77777777" w:rsidR="00402F2F" w:rsidRPr="00302E83" w:rsidRDefault="00402F2F">
            <w:pPr>
              <w:spacing w:line="360" w:lineRule="exact"/>
              <w:rPr>
                <w:rFonts w:ascii="ＭＳ ゴシック" w:eastAsia="ＭＳ ゴシック" w:hAnsi="ＭＳ ゴシック" w:hint="default"/>
                <w:sz w:val="24"/>
                <w:szCs w:val="24"/>
              </w:rPr>
            </w:pPr>
            <w:r w:rsidRPr="00302E83">
              <w:rPr>
                <w:rFonts w:ascii="ＭＳ ゴシック" w:eastAsia="ＭＳ ゴシック" w:hAnsi="ＭＳ ゴシック"/>
                <w:spacing w:val="10"/>
                <w:sz w:val="24"/>
                <w:szCs w:val="24"/>
              </w:rPr>
              <w:t>データ形式</w:t>
            </w:r>
          </w:p>
        </w:tc>
        <w:tc>
          <w:tcPr>
            <w:tcW w:w="3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54C1A" w14:textId="77777777" w:rsidR="00402F2F" w:rsidRPr="00302E83" w:rsidRDefault="00402F2F">
            <w:pPr>
              <w:spacing w:line="360" w:lineRule="exact"/>
              <w:rPr>
                <w:rFonts w:ascii="ＭＳ ゴシック" w:eastAsia="ＭＳ ゴシック" w:hAnsi="ＭＳ ゴシック" w:hint="default"/>
                <w:sz w:val="24"/>
                <w:szCs w:val="24"/>
              </w:rPr>
            </w:pPr>
            <w:r w:rsidRPr="00302E83">
              <w:rPr>
                <w:rFonts w:ascii="ＭＳ ゴシック" w:eastAsia="ＭＳ ゴシック" w:hAnsi="ＭＳ ゴシック"/>
                <w:spacing w:val="10"/>
                <w:sz w:val="24"/>
                <w:szCs w:val="24"/>
              </w:rPr>
              <w:t>ファイル名</w:t>
            </w:r>
            <w:r w:rsidRPr="00302E83">
              <w:rPr>
                <w:rFonts w:ascii="ＭＳ ゴシック" w:eastAsia="ＭＳ ゴシック" w:hAnsi="ＭＳ ゴシック"/>
                <w:spacing w:val="5"/>
                <w:sz w:val="24"/>
                <w:szCs w:val="24"/>
              </w:rPr>
              <w:t xml:space="preserve"> </w:t>
            </w:r>
            <w:r w:rsidRPr="00302E83">
              <w:rPr>
                <w:rFonts w:ascii="ＭＳ ゴシック" w:eastAsia="ＭＳ ゴシック" w:hAnsi="ＭＳ ゴシック"/>
                <w:spacing w:val="10"/>
                <w:sz w:val="24"/>
                <w:szCs w:val="24"/>
              </w:rPr>
              <w:t>※</w:t>
            </w:r>
            <w:r w:rsidRPr="00302E83">
              <w:rPr>
                <w:rFonts w:ascii="ＭＳ ゴシック" w:eastAsia="ＭＳ ゴシック" w:hAnsi="ＭＳ ゴシック"/>
                <w:spacing w:val="5"/>
                <w:sz w:val="24"/>
                <w:szCs w:val="24"/>
              </w:rPr>
              <w:t>1</w:t>
            </w:r>
          </w:p>
        </w:tc>
      </w:tr>
      <w:tr w:rsidR="00402F2F" w:rsidRPr="00302E83" w14:paraId="2217596F" w14:textId="77777777">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9BE92" w14:textId="77777777" w:rsidR="00402F2F" w:rsidRPr="00302E83" w:rsidRDefault="00402F2F">
            <w:pPr>
              <w:spacing w:line="360" w:lineRule="exact"/>
              <w:rPr>
                <w:rFonts w:ascii="ＭＳ ゴシック" w:eastAsia="ＭＳ ゴシック" w:hAnsi="ＭＳ ゴシック" w:hint="default"/>
                <w:sz w:val="24"/>
                <w:szCs w:val="24"/>
              </w:rPr>
            </w:pPr>
            <w:r w:rsidRPr="00302E83">
              <w:rPr>
                <w:rFonts w:ascii="ＭＳ ゴシック" w:eastAsia="ＭＳ ゴシック" w:hAnsi="ＭＳ ゴシック"/>
                <w:spacing w:val="10"/>
                <w:sz w:val="24"/>
                <w:szCs w:val="24"/>
              </w:rPr>
              <w:t>様式１</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0AE71" w14:textId="77777777" w:rsidR="00402F2F" w:rsidRPr="00302E83" w:rsidRDefault="00402F2F">
            <w:pPr>
              <w:spacing w:line="360" w:lineRule="exact"/>
              <w:rPr>
                <w:rFonts w:ascii="ＭＳ ゴシック" w:eastAsia="ＭＳ ゴシック" w:hAnsi="ＭＳ ゴシック" w:hint="default"/>
                <w:sz w:val="24"/>
                <w:szCs w:val="24"/>
              </w:rPr>
            </w:pPr>
            <w:r w:rsidRPr="00302E83">
              <w:rPr>
                <w:rFonts w:ascii="ＭＳ ゴシック" w:eastAsia="ＭＳ ゴシック" w:hAnsi="ＭＳ ゴシック"/>
                <w:spacing w:val="5"/>
                <w:sz w:val="24"/>
                <w:szCs w:val="24"/>
              </w:rPr>
              <w:t>Word</w:t>
            </w:r>
          </w:p>
        </w:tc>
        <w:tc>
          <w:tcPr>
            <w:tcW w:w="3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1293A" w14:textId="77777777" w:rsidR="00402F2F" w:rsidRPr="00302E83" w:rsidRDefault="00402F2F">
            <w:pPr>
              <w:spacing w:line="360" w:lineRule="exact"/>
              <w:rPr>
                <w:rFonts w:ascii="ＭＳ ゴシック" w:eastAsia="ＭＳ ゴシック" w:hAnsi="ＭＳ ゴシック" w:hint="default"/>
                <w:sz w:val="24"/>
                <w:szCs w:val="24"/>
              </w:rPr>
            </w:pPr>
            <w:r w:rsidRPr="00302E83">
              <w:rPr>
                <w:rFonts w:ascii="ＭＳ ゴシック" w:eastAsia="ＭＳ ゴシック" w:hAnsi="ＭＳ ゴシック"/>
                <w:spacing w:val="10"/>
                <w:sz w:val="24"/>
                <w:szCs w:val="24"/>
              </w:rPr>
              <w:t>【</w:t>
            </w:r>
            <w:r w:rsidRPr="00302E83">
              <w:rPr>
                <w:rFonts w:ascii="ＭＳ ゴシック" w:eastAsia="ＭＳ ゴシック" w:hAnsi="ＭＳ ゴシック"/>
                <w:i/>
                <w:spacing w:val="10"/>
                <w:sz w:val="24"/>
                <w:szCs w:val="24"/>
              </w:rPr>
              <w:t>学校名</w:t>
            </w:r>
            <w:r w:rsidRPr="00302E83">
              <w:rPr>
                <w:rFonts w:ascii="ＭＳ ゴシック" w:eastAsia="ＭＳ ゴシック" w:hAnsi="ＭＳ ゴシック"/>
                <w:i/>
                <w:spacing w:val="5"/>
                <w:sz w:val="24"/>
                <w:szCs w:val="24"/>
              </w:rPr>
              <w:t xml:space="preserve"> </w:t>
            </w:r>
            <w:r w:rsidRPr="00302E83">
              <w:rPr>
                <w:rFonts w:ascii="ＭＳ ゴシック" w:eastAsia="ＭＳ ゴシック" w:hAnsi="ＭＳ ゴシック"/>
                <w:spacing w:val="10"/>
                <w:sz w:val="24"/>
                <w:szCs w:val="24"/>
              </w:rPr>
              <w:t>】様式</w:t>
            </w:r>
            <w:r w:rsidRPr="00302E83">
              <w:rPr>
                <w:rFonts w:ascii="ＭＳ ゴシック" w:eastAsia="ＭＳ ゴシック" w:hAnsi="ＭＳ ゴシック"/>
                <w:spacing w:val="5"/>
                <w:sz w:val="24"/>
                <w:szCs w:val="24"/>
              </w:rPr>
              <w:t>1</w:t>
            </w:r>
          </w:p>
        </w:tc>
      </w:tr>
      <w:tr w:rsidR="00402F2F" w:rsidRPr="00302E83" w14:paraId="68A3E817" w14:textId="77777777">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EB61C" w14:textId="77777777" w:rsidR="00402F2F" w:rsidRPr="00302E83" w:rsidRDefault="00402F2F">
            <w:pPr>
              <w:spacing w:line="360" w:lineRule="exact"/>
              <w:rPr>
                <w:rFonts w:ascii="ＭＳ ゴシック" w:eastAsia="ＭＳ ゴシック" w:hAnsi="ＭＳ ゴシック" w:hint="default"/>
                <w:sz w:val="24"/>
                <w:szCs w:val="24"/>
              </w:rPr>
            </w:pPr>
            <w:r w:rsidRPr="00302E83">
              <w:rPr>
                <w:rFonts w:ascii="ＭＳ ゴシック" w:eastAsia="ＭＳ ゴシック" w:hAnsi="ＭＳ ゴシック"/>
                <w:spacing w:val="10"/>
                <w:sz w:val="24"/>
                <w:szCs w:val="24"/>
              </w:rPr>
              <w:t>様式２</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D589E" w14:textId="77777777" w:rsidR="00402F2F" w:rsidRPr="00302E83" w:rsidRDefault="00402F2F">
            <w:pPr>
              <w:spacing w:line="360" w:lineRule="exact"/>
              <w:rPr>
                <w:rFonts w:ascii="ＭＳ ゴシック" w:eastAsia="ＭＳ ゴシック" w:hAnsi="ＭＳ ゴシック" w:hint="default"/>
                <w:sz w:val="24"/>
                <w:szCs w:val="24"/>
              </w:rPr>
            </w:pPr>
            <w:r w:rsidRPr="00302E83">
              <w:rPr>
                <w:rFonts w:ascii="ＭＳ ゴシック" w:eastAsia="ＭＳ ゴシック" w:hAnsi="ＭＳ ゴシック"/>
                <w:spacing w:val="5"/>
                <w:sz w:val="24"/>
                <w:szCs w:val="24"/>
              </w:rPr>
              <w:t>Excel</w:t>
            </w:r>
          </w:p>
        </w:tc>
        <w:tc>
          <w:tcPr>
            <w:tcW w:w="3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D7666" w14:textId="77777777" w:rsidR="00402F2F" w:rsidRPr="00302E83" w:rsidRDefault="00402F2F">
            <w:pPr>
              <w:spacing w:line="360" w:lineRule="exact"/>
              <w:rPr>
                <w:rFonts w:ascii="ＭＳ ゴシック" w:eastAsia="ＭＳ ゴシック" w:hAnsi="ＭＳ ゴシック" w:hint="default"/>
                <w:sz w:val="24"/>
                <w:szCs w:val="24"/>
              </w:rPr>
            </w:pPr>
            <w:r w:rsidRPr="00302E83">
              <w:rPr>
                <w:rFonts w:ascii="ＭＳ ゴシック" w:eastAsia="ＭＳ ゴシック" w:hAnsi="ＭＳ ゴシック"/>
                <w:spacing w:val="10"/>
                <w:sz w:val="24"/>
                <w:szCs w:val="24"/>
              </w:rPr>
              <w:t>【</w:t>
            </w:r>
            <w:r w:rsidRPr="00302E83">
              <w:rPr>
                <w:rFonts w:ascii="ＭＳ ゴシック" w:eastAsia="ＭＳ ゴシック" w:hAnsi="ＭＳ ゴシック"/>
                <w:i/>
                <w:spacing w:val="10"/>
                <w:sz w:val="24"/>
                <w:szCs w:val="24"/>
              </w:rPr>
              <w:t>学校名</w:t>
            </w:r>
            <w:r w:rsidRPr="00302E83">
              <w:rPr>
                <w:rFonts w:ascii="ＭＳ ゴシック" w:eastAsia="ＭＳ ゴシック" w:hAnsi="ＭＳ ゴシック"/>
                <w:i/>
                <w:spacing w:val="5"/>
                <w:sz w:val="24"/>
                <w:szCs w:val="24"/>
              </w:rPr>
              <w:t xml:space="preserve"> </w:t>
            </w:r>
            <w:r w:rsidRPr="00302E83">
              <w:rPr>
                <w:rFonts w:ascii="ＭＳ ゴシック" w:eastAsia="ＭＳ ゴシック" w:hAnsi="ＭＳ ゴシック"/>
                <w:spacing w:val="10"/>
                <w:sz w:val="24"/>
                <w:szCs w:val="24"/>
              </w:rPr>
              <w:t>】様式</w:t>
            </w:r>
            <w:r w:rsidRPr="00302E83">
              <w:rPr>
                <w:rFonts w:ascii="ＭＳ ゴシック" w:eastAsia="ＭＳ ゴシック" w:hAnsi="ＭＳ ゴシック"/>
                <w:spacing w:val="5"/>
                <w:sz w:val="24"/>
                <w:szCs w:val="24"/>
              </w:rPr>
              <w:t>2</w:t>
            </w:r>
          </w:p>
        </w:tc>
      </w:tr>
      <w:tr w:rsidR="00402F2F" w:rsidRPr="00302E83" w14:paraId="7FC47541" w14:textId="77777777">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BADAB" w14:textId="77777777" w:rsidR="00402F2F" w:rsidRPr="00302E83" w:rsidRDefault="00402F2F">
            <w:pPr>
              <w:spacing w:line="360" w:lineRule="exact"/>
              <w:rPr>
                <w:rFonts w:ascii="ＭＳ ゴシック" w:eastAsia="ＭＳ ゴシック" w:hAnsi="ＭＳ ゴシック" w:hint="default"/>
                <w:sz w:val="24"/>
                <w:szCs w:val="24"/>
              </w:rPr>
            </w:pPr>
            <w:r w:rsidRPr="00302E83">
              <w:rPr>
                <w:rFonts w:ascii="ＭＳ ゴシック" w:eastAsia="ＭＳ ゴシック" w:hAnsi="ＭＳ ゴシック"/>
                <w:spacing w:val="10"/>
                <w:sz w:val="24"/>
                <w:szCs w:val="24"/>
              </w:rPr>
              <w:t>様式３</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267DE" w14:textId="77777777" w:rsidR="00402F2F" w:rsidRPr="00302E83" w:rsidRDefault="00402F2F">
            <w:pPr>
              <w:spacing w:line="360" w:lineRule="exact"/>
              <w:rPr>
                <w:rFonts w:ascii="ＭＳ ゴシック" w:eastAsia="ＭＳ ゴシック" w:hAnsi="ＭＳ ゴシック" w:hint="default"/>
                <w:sz w:val="24"/>
                <w:szCs w:val="24"/>
              </w:rPr>
            </w:pPr>
            <w:r w:rsidRPr="00302E83">
              <w:rPr>
                <w:rFonts w:ascii="ＭＳ ゴシック" w:eastAsia="ＭＳ ゴシック" w:hAnsi="ＭＳ ゴシック"/>
                <w:spacing w:val="5"/>
                <w:sz w:val="24"/>
                <w:szCs w:val="24"/>
              </w:rPr>
              <w:t>Excel</w:t>
            </w:r>
          </w:p>
        </w:tc>
        <w:tc>
          <w:tcPr>
            <w:tcW w:w="3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7751C" w14:textId="77777777" w:rsidR="00402F2F" w:rsidRPr="00302E83" w:rsidRDefault="00402F2F">
            <w:pPr>
              <w:spacing w:line="360" w:lineRule="exact"/>
              <w:rPr>
                <w:rFonts w:ascii="ＭＳ ゴシック" w:eastAsia="ＭＳ ゴシック" w:hAnsi="ＭＳ ゴシック" w:hint="default"/>
                <w:sz w:val="24"/>
                <w:szCs w:val="24"/>
              </w:rPr>
            </w:pPr>
            <w:r w:rsidRPr="00302E83">
              <w:rPr>
                <w:rFonts w:ascii="ＭＳ ゴシック" w:eastAsia="ＭＳ ゴシック" w:hAnsi="ＭＳ ゴシック"/>
                <w:spacing w:val="10"/>
                <w:sz w:val="24"/>
                <w:szCs w:val="24"/>
              </w:rPr>
              <w:t>【</w:t>
            </w:r>
            <w:r w:rsidRPr="00302E83">
              <w:rPr>
                <w:rFonts w:ascii="ＭＳ ゴシック" w:eastAsia="ＭＳ ゴシック" w:hAnsi="ＭＳ ゴシック"/>
                <w:i/>
                <w:spacing w:val="10"/>
                <w:sz w:val="24"/>
                <w:szCs w:val="24"/>
              </w:rPr>
              <w:t>学校名</w:t>
            </w:r>
            <w:r w:rsidRPr="00302E83">
              <w:rPr>
                <w:rFonts w:ascii="ＭＳ ゴシック" w:eastAsia="ＭＳ ゴシック" w:hAnsi="ＭＳ ゴシック"/>
                <w:i/>
                <w:spacing w:val="5"/>
                <w:sz w:val="24"/>
                <w:szCs w:val="24"/>
              </w:rPr>
              <w:t xml:space="preserve"> </w:t>
            </w:r>
            <w:r w:rsidRPr="00302E83">
              <w:rPr>
                <w:rFonts w:ascii="ＭＳ ゴシック" w:eastAsia="ＭＳ ゴシック" w:hAnsi="ＭＳ ゴシック"/>
                <w:spacing w:val="10"/>
                <w:sz w:val="24"/>
                <w:szCs w:val="24"/>
              </w:rPr>
              <w:t>】様式</w:t>
            </w:r>
            <w:r w:rsidRPr="00302E83">
              <w:rPr>
                <w:rFonts w:ascii="ＭＳ ゴシック" w:eastAsia="ＭＳ ゴシック" w:hAnsi="ＭＳ ゴシック"/>
                <w:spacing w:val="5"/>
                <w:sz w:val="24"/>
                <w:szCs w:val="24"/>
              </w:rPr>
              <w:t>3</w:t>
            </w:r>
          </w:p>
        </w:tc>
      </w:tr>
      <w:tr w:rsidR="00402F2F" w:rsidRPr="00302E83" w14:paraId="27835D11" w14:textId="77777777">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346C2" w14:textId="77777777" w:rsidR="00402F2F" w:rsidRPr="00302E83" w:rsidRDefault="00402F2F">
            <w:pPr>
              <w:spacing w:line="360" w:lineRule="exact"/>
              <w:rPr>
                <w:rFonts w:ascii="ＭＳ ゴシック" w:eastAsia="ＭＳ ゴシック" w:hAnsi="ＭＳ ゴシック" w:hint="default"/>
                <w:sz w:val="24"/>
                <w:szCs w:val="24"/>
              </w:rPr>
            </w:pPr>
            <w:r w:rsidRPr="00302E83">
              <w:rPr>
                <w:rFonts w:ascii="ＭＳ ゴシック" w:eastAsia="ＭＳ ゴシック" w:hAnsi="ＭＳ ゴシック"/>
                <w:spacing w:val="10"/>
                <w:sz w:val="24"/>
                <w:szCs w:val="24"/>
              </w:rPr>
              <w:t>様式４</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E5BF6" w14:textId="77777777" w:rsidR="00402F2F" w:rsidRPr="00302E83" w:rsidRDefault="00402F2F">
            <w:pPr>
              <w:spacing w:line="360" w:lineRule="exact"/>
              <w:rPr>
                <w:rFonts w:ascii="ＭＳ ゴシック" w:eastAsia="ＭＳ ゴシック" w:hAnsi="ＭＳ ゴシック" w:hint="default"/>
                <w:sz w:val="24"/>
                <w:szCs w:val="24"/>
              </w:rPr>
            </w:pPr>
            <w:r w:rsidRPr="00302E83">
              <w:rPr>
                <w:rFonts w:ascii="ＭＳ ゴシック" w:eastAsia="ＭＳ ゴシック" w:hAnsi="ＭＳ ゴシック"/>
                <w:spacing w:val="5"/>
                <w:sz w:val="24"/>
                <w:szCs w:val="24"/>
              </w:rPr>
              <w:t xml:space="preserve">PDF </w:t>
            </w:r>
            <w:r w:rsidRPr="00302E83">
              <w:rPr>
                <w:rFonts w:ascii="ＭＳ ゴシック" w:eastAsia="ＭＳ ゴシック" w:hAnsi="ＭＳ ゴシック"/>
                <w:spacing w:val="10"/>
                <w:sz w:val="24"/>
                <w:szCs w:val="24"/>
              </w:rPr>
              <w:t>※</w:t>
            </w:r>
            <w:r w:rsidRPr="00302E83">
              <w:rPr>
                <w:rFonts w:ascii="ＭＳ ゴシック" w:eastAsia="ＭＳ ゴシック" w:hAnsi="ＭＳ ゴシック"/>
                <w:spacing w:val="5"/>
                <w:sz w:val="24"/>
                <w:szCs w:val="24"/>
              </w:rPr>
              <w:t>2</w:t>
            </w:r>
          </w:p>
        </w:tc>
        <w:tc>
          <w:tcPr>
            <w:tcW w:w="3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AE441" w14:textId="77777777" w:rsidR="00402F2F" w:rsidRPr="00302E83" w:rsidRDefault="00402F2F">
            <w:pPr>
              <w:spacing w:line="360" w:lineRule="exact"/>
              <w:rPr>
                <w:rFonts w:ascii="ＭＳ ゴシック" w:eastAsia="ＭＳ ゴシック" w:hAnsi="ＭＳ ゴシック" w:hint="default"/>
                <w:sz w:val="24"/>
                <w:szCs w:val="24"/>
              </w:rPr>
            </w:pPr>
            <w:r w:rsidRPr="00302E83">
              <w:rPr>
                <w:rFonts w:ascii="ＭＳ ゴシック" w:eastAsia="ＭＳ ゴシック" w:hAnsi="ＭＳ ゴシック"/>
                <w:spacing w:val="10"/>
                <w:sz w:val="24"/>
                <w:szCs w:val="24"/>
              </w:rPr>
              <w:t>【</w:t>
            </w:r>
            <w:r w:rsidRPr="00302E83">
              <w:rPr>
                <w:rFonts w:ascii="ＭＳ ゴシック" w:eastAsia="ＭＳ ゴシック" w:hAnsi="ＭＳ ゴシック"/>
                <w:i/>
                <w:spacing w:val="10"/>
                <w:sz w:val="24"/>
                <w:szCs w:val="24"/>
              </w:rPr>
              <w:t>学校名・</w:t>
            </w:r>
            <w:r w:rsidRPr="00302E83">
              <w:rPr>
                <w:rFonts w:ascii="ＭＳ ゴシック" w:eastAsia="ＭＳ ゴシック" w:hAnsi="ＭＳ ゴシック"/>
                <w:b/>
                <w:i/>
                <w:spacing w:val="10"/>
                <w:sz w:val="24"/>
                <w:szCs w:val="24"/>
                <w:u w:val="thick" w:color="000000"/>
              </w:rPr>
              <w:t>学生名</w:t>
            </w:r>
            <w:r w:rsidRPr="00302E83">
              <w:rPr>
                <w:rFonts w:ascii="ＭＳ ゴシック" w:eastAsia="ＭＳ ゴシック" w:hAnsi="ＭＳ ゴシック"/>
                <w:spacing w:val="10"/>
                <w:sz w:val="24"/>
                <w:szCs w:val="24"/>
              </w:rPr>
              <w:t>】様式</w:t>
            </w:r>
            <w:r w:rsidRPr="00302E83">
              <w:rPr>
                <w:rFonts w:ascii="ＭＳ ゴシック" w:eastAsia="ＭＳ ゴシック" w:hAnsi="ＭＳ ゴシック"/>
                <w:spacing w:val="5"/>
                <w:sz w:val="24"/>
                <w:szCs w:val="24"/>
              </w:rPr>
              <w:t>4</w:t>
            </w:r>
          </w:p>
        </w:tc>
      </w:tr>
    </w:tbl>
    <w:p w14:paraId="75962BA4" w14:textId="77777777" w:rsidR="00402F2F" w:rsidRPr="00302E83" w:rsidRDefault="00402F2F" w:rsidP="00CD2E66">
      <w:pPr>
        <w:pStyle w:val="Word"/>
        <w:numPr>
          <w:ilvl w:val="1"/>
          <w:numId w:val="2"/>
        </w:numPr>
        <w:tabs>
          <w:tab w:val="left" w:pos="1260"/>
        </w:tabs>
        <w:spacing w:before="240" w:line="279" w:lineRule="exact"/>
        <w:ind w:left="785" w:firstLine="114"/>
        <w:outlineLvl w:val="1"/>
        <w:rPr>
          <w:rFonts w:ascii="ＭＳ ゴシック" w:eastAsia="ＭＳ ゴシック" w:hAnsi="ＭＳ ゴシック" w:hint="default"/>
          <w:sz w:val="22"/>
          <w:szCs w:val="24"/>
        </w:rPr>
      </w:pPr>
      <w:r w:rsidRPr="00302E83">
        <w:rPr>
          <w:rFonts w:ascii="ＭＳ ゴシック" w:eastAsia="ＭＳ ゴシック" w:hAnsi="ＭＳ ゴシック"/>
          <w:spacing w:val="5"/>
          <w:sz w:val="22"/>
          <w:szCs w:val="24"/>
        </w:rPr>
        <w:t>1</w:t>
      </w:r>
      <w:r w:rsidRPr="00302E83">
        <w:rPr>
          <w:rFonts w:ascii="ＭＳ ゴシック" w:eastAsia="ＭＳ ゴシック" w:hAnsi="ＭＳ ゴシック"/>
          <w:spacing w:val="10"/>
          <w:sz w:val="22"/>
          <w:szCs w:val="24"/>
        </w:rPr>
        <w:t xml:space="preserve">　</w:t>
      </w:r>
      <w:r w:rsidRPr="0012559D">
        <w:rPr>
          <w:rFonts w:ascii="ＭＳ ゴシック" w:eastAsia="ＭＳ ゴシック" w:hAnsi="ＭＳ ゴシック"/>
          <w:spacing w:val="10"/>
          <w:sz w:val="22"/>
          <w:szCs w:val="24"/>
        </w:rPr>
        <w:t>【</w:t>
      </w:r>
      <w:r w:rsidRPr="00302E83">
        <w:rPr>
          <w:rFonts w:ascii="ＭＳ ゴシック" w:eastAsia="ＭＳ ゴシック" w:hAnsi="ＭＳ ゴシック"/>
          <w:i/>
          <w:spacing w:val="10"/>
          <w:sz w:val="22"/>
          <w:szCs w:val="24"/>
        </w:rPr>
        <w:t>学校名</w:t>
      </w:r>
      <w:r w:rsidRPr="0012559D">
        <w:rPr>
          <w:rFonts w:ascii="ＭＳ ゴシック" w:eastAsia="ＭＳ ゴシック" w:hAnsi="ＭＳ ゴシック"/>
          <w:spacing w:val="10"/>
          <w:sz w:val="22"/>
          <w:szCs w:val="24"/>
        </w:rPr>
        <w:t>】</w:t>
      </w:r>
      <w:r w:rsidRPr="00302E83">
        <w:rPr>
          <w:rFonts w:ascii="ＭＳ ゴシック" w:eastAsia="ＭＳ ゴシック" w:hAnsi="ＭＳ ゴシック"/>
          <w:spacing w:val="10"/>
          <w:sz w:val="22"/>
          <w:szCs w:val="24"/>
        </w:rPr>
        <w:t>は送付元の学校名に置き換えてください。</w:t>
      </w:r>
    </w:p>
    <w:p w14:paraId="1D1523F2" w14:textId="32252639" w:rsidR="00402F2F" w:rsidRPr="00302E83" w:rsidRDefault="00402F2F" w:rsidP="00CD2E66">
      <w:pPr>
        <w:pStyle w:val="Word"/>
        <w:numPr>
          <w:ilvl w:val="1"/>
          <w:numId w:val="2"/>
        </w:numPr>
        <w:tabs>
          <w:tab w:val="clear" w:pos="780"/>
          <w:tab w:val="left" w:pos="1276"/>
        </w:tabs>
        <w:spacing w:line="279" w:lineRule="exact"/>
        <w:ind w:left="1701" w:hanging="802"/>
        <w:outlineLvl w:val="1"/>
        <w:rPr>
          <w:rFonts w:ascii="ＭＳ ゴシック" w:eastAsia="ＭＳ ゴシック" w:hAnsi="ＭＳ ゴシック" w:hint="default"/>
          <w:sz w:val="22"/>
          <w:szCs w:val="24"/>
        </w:rPr>
      </w:pPr>
      <w:r w:rsidRPr="00302E83">
        <w:rPr>
          <w:rFonts w:ascii="ＭＳ ゴシック" w:eastAsia="ＭＳ ゴシック" w:hAnsi="ＭＳ ゴシック"/>
          <w:spacing w:val="5"/>
          <w:sz w:val="22"/>
          <w:szCs w:val="24"/>
        </w:rPr>
        <w:t>2</w:t>
      </w:r>
      <w:r w:rsidRPr="00302E83">
        <w:rPr>
          <w:rFonts w:ascii="ＭＳ ゴシック" w:eastAsia="ＭＳ ゴシック" w:hAnsi="ＭＳ ゴシック"/>
          <w:spacing w:val="10"/>
          <w:sz w:val="22"/>
          <w:szCs w:val="24"/>
        </w:rPr>
        <w:t xml:space="preserve">　</w:t>
      </w:r>
      <w:r w:rsidRPr="00302E83">
        <w:rPr>
          <w:rFonts w:ascii="ＭＳ ゴシック" w:eastAsia="ＭＳ ゴシック" w:hAnsi="ＭＳ ゴシック"/>
          <w:sz w:val="22"/>
          <w:szCs w:val="24"/>
        </w:rPr>
        <w:t xml:space="preserve"> </w:t>
      </w:r>
      <w:r w:rsidR="00F235CC" w:rsidRPr="00302E83">
        <w:rPr>
          <w:rFonts w:ascii="ＭＳ ゴシック" w:eastAsia="ＭＳ ゴシック" w:hAnsi="ＭＳ ゴシック"/>
          <w:sz w:val="22"/>
          <w:szCs w:val="24"/>
        </w:rPr>
        <w:t>様式4については、</w:t>
      </w:r>
      <w:r w:rsidR="00FD089A">
        <w:rPr>
          <w:rFonts w:ascii="ＭＳ ゴシック" w:eastAsia="ＭＳ ゴシック" w:hAnsi="ＭＳ ゴシック"/>
          <w:sz w:val="22"/>
          <w:szCs w:val="24"/>
        </w:rPr>
        <w:t>原則</w:t>
      </w:r>
      <w:r w:rsidRPr="00302E83">
        <w:rPr>
          <w:rFonts w:ascii="ＭＳ ゴシック" w:eastAsia="ＭＳ ゴシック" w:hAnsi="ＭＳ ゴシック"/>
          <w:spacing w:val="5"/>
          <w:sz w:val="22"/>
          <w:szCs w:val="24"/>
        </w:rPr>
        <w:t>Word</w:t>
      </w:r>
      <w:r w:rsidR="00FD089A">
        <w:rPr>
          <w:rFonts w:ascii="ＭＳ ゴシック" w:eastAsia="ＭＳ ゴシック" w:hAnsi="ＭＳ ゴシック"/>
          <w:spacing w:val="5"/>
          <w:sz w:val="22"/>
          <w:szCs w:val="24"/>
        </w:rPr>
        <w:t>で作成の上</w:t>
      </w:r>
      <w:r w:rsidRPr="00302E83">
        <w:rPr>
          <w:rFonts w:ascii="ＭＳ ゴシック" w:eastAsia="ＭＳ ゴシック" w:hAnsi="ＭＳ ゴシック"/>
          <w:spacing w:val="5"/>
          <w:sz w:val="22"/>
          <w:szCs w:val="24"/>
        </w:rPr>
        <w:t>PDF</w:t>
      </w:r>
      <w:r w:rsidRPr="00302E83">
        <w:rPr>
          <w:rFonts w:ascii="ＭＳ ゴシック" w:eastAsia="ＭＳ ゴシック" w:hAnsi="ＭＳ ゴシック"/>
          <w:spacing w:val="10"/>
          <w:sz w:val="22"/>
          <w:szCs w:val="24"/>
        </w:rPr>
        <w:t>に変換</w:t>
      </w:r>
      <w:r w:rsidR="00FD089A">
        <w:rPr>
          <w:rFonts w:ascii="ＭＳ ゴシック" w:eastAsia="ＭＳ ゴシック" w:hAnsi="ＭＳ ゴシック"/>
          <w:spacing w:val="10"/>
          <w:sz w:val="22"/>
          <w:szCs w:val="24"/>
        </w:rPr>
        <w:t>してください</w:t>
      </w:r>
      <w:r w:rsidR="005E0F65">
        <w:rPr>
          <w:rFonts w:ascii="ＭＳ ゴシック" w:eastAsia="ＭＳ ゴシック" w:hAnsi="ＭＳ ゴシック"/>
          <w:spacing w:val="10"/>
          <w:sz w:val="22"/>
          <w:szCs w:val="24"/>
        </w:rPr>
        <w:t>Wordでの作成が困難な</w:t>
      </w:r>
      <w:r w:rsidR="00FD089A">
        <w:rPr>
          <w:rFonts w:ascii="ＭＳ ゴシック" w:eastAsia="ＭＳ ゴシック" w:hAnsi="ＭＳ ゴシック"/>
          <w:spacing w:val="10"/>
          <w:sz w:val="22"/>
          <w:szCs w:val="24"/>
        </w:rPr>
        <w:t>場合は</w:t>
      </w:r>
      <w:r w:rsidRPr="00302E83">
        <w:rPr>
          <w:rFonts w:ascii="ＭＳ ゴシック" w:eastAsia="ＭＳ ゴシック" w:hAnsi="ＭＳ ゴシック"/>
          <w:spacing w:val="10"/>
          <w:sz w:val="22"/>
          <w:szCs w:val="24"/>
        </w:rPr>
        <w:t>手書きの原稿等をスキャンして</w:t>
      </w:r>
      <w:r w:rsidRPr="00302E83">
        <w:rPr>
          <w:rFonts w:ascii="ＭＳ ゴシック" w:eastAsia="ＭＳ ゴシック" w:hAnsi="ＭＳ ゴシック"/>
          <w:spacing w:val="5"/>
          <w:sz w:val="22"/>
          <w:szCs w:val="24"/>
        </w:rPr>
        <w:t>PDF</w:t>
      </w:r>
      <w:r w:rsidRPr="00302E83">
        <w:rPr>
          <w:rFonts w:ascii="ＭＳ ゴシック" w:eastAsia="ＭＳ ゴシック" w:hAnsi="ＭＳ ゴシック"/>
          <w:spacing w:val="10"/>
          <w:sz w:val="22"/>
          <w:szCs w:val="24"/>
        </w:rPr>
        <w:t>として</w:t>
      </w:r>
      <w:r w:rsidR="00F235CC" w:rsidRPr="00302E83">
        <w:rPr>
          <w:rFonts w:ascii="ＭＳ ゴシック" w:eastAsia="ＭＳ ゴシック" w:hAnsi="ＭＳ ゴシック"/>
          <w:spacing w:val="10"/>
          <w:sz w:val="22"/>
          <w:szCs w:val="24"/>
        </w:rPr>
        <w:t>提出して</w:t>
      </w:r>
      <w:r w:rsidRPr="00302E83">
        <w:rPr>
          <w:rFonts w:ascii="ＭＳ ゴシック" w:eastAsia="ＭＳ ゴシック" w:hAnsi="ＭＳ ゴシック"/>
          <w:spacing w:val="10"/>
          <w:sz w:val="22"/>
          <w:szCs w:val="24"/>
        </w:rPr>
        <w:t>ください。</w:t>
      </w:r>
    </w:p>
    <w:p w14:paraId="4F10CE02" w14:textId="77777777" w:rsidR="00402F2F" w:rsidRPr="00302E83" w:rsidRDefault="00402F2F">
      <w:pPr>
        <w:pStyle w:val="Word"/>
        <w:rPr>
          <w:rFonts w:ascii="ＭＳ ゴシック" w:eastAsia="ＭＳ ゴシック" w:hAnsi="ＭＳ ゴシック" w:hint="default"/>
          <w:sz w:val="24"/>
          <w:szCs w:val="24"/>
        </w:rPr>
      </w:pPr>
    </w:p>
    <w:p w14:paraId="52BC0D6C" w14:textId="77777777" w:rsidR="00402F2F" w:rsidRPr="00302E83" w:rsidRDefault="00402F2F">
      <w:pPr>
        <w:pStyle w:val="Word"/>
        <w:numPr>
          <w:ilvl w:val="0"/>
          <w:numId w:val="5"/>
        </w:numPr>
        <w:tabs>
          <w:tab w:val="clear" w:pos="570"/>
          <w:tab w:val="left" w:pos="575"/>
        </w:tabs>
        <w:spacing w:line="279" w:lineRule="exact"/>
        <w:ind w:left="573" w:hanging="362"/>
        <w:outlineLvl w:val="0"/>
        <w:rPr>
          <w:rFonts w:ascii="ＭＳ ゴシック" w:eastAsia="ＭＳ ゴシック" w:hAnsi="ＭＳ ゴシック" w:hint="default"/>
          <w:sz w:val="24"/>
          <w:szCs w:val="24"/>
        </w:rPr>
      </w:pPr>
      <w:r w:rsidRPr="00302E83">
        <w:rPr>
          <w:rFonts w:ascii="ＭＳ ゴシック" w:eastAsia="ＭＳ ゴシック" w:hAnsi="ＭＳ ゴシック"/>
          <w:sz w:val="24"/>
          <w:szCs w:val="24"/>
        </w:rPr>
        <w:t>メールの容量が５MB程度を超えると受信できない可能性があるため、容量が大きくなる場合は、複数回に分けてメールをお送りください。</w:t>
      </w:r>
      <w:r w:rsidRPr="00302E83">
        <w:rPr>
          <w:rFonts w:ascii="ＭＳ ゴシック" w:eastAsia="ＭＳ ゴシック" w:hAnsi="ＭＳ ゴシック"/>
          <w:sz w:val="24"/>
          <w:szCs w:val="24"/>
        </w:rPr>
        <w:br/>
      </w:r>
    </w:p>
    <w:p w14:paraId="135BDB41" w14:textId="77777777" w:rsidR="00F235CC" w:rsidRPr="00302E83" w:rsidRDefault="00402F2F" w:rsidP="00F235CC">
      <w:pPr>
        <w:pStyle w:val="Word"/>
        <w:numPr>
          <w:ilvl w:val="0"/>
          <w:numId w:val="5"/>
        </w:numPr>
        <w:tabs>
          <w:tab w:val="clear" w:pos="570"/>
          <w:tab w:val="left" w:pos="575"/>
        </w:tabs>
        <w:spacing w:line="279" w:lineRule="exact"/>
        <w:ind w:left="1418" w:hanging="1207"/>
        <w:outlineLvl w:val="0"/>
        <w:rPr>
          <w:rFonts w:ascii="ＭＳ ゴシック" w:eastAsia="ＭＳ ゴシック" w:hAnsi="ＭＳ ゴシック" w:hint="default"/>
          <w:sz w:val="24"/>
          <w:szCs w:val="24"/>
        </w:rPr>
      </w:pPr>
      <w:r w:rsidRPr="00302E83">
        <w:rPr>
          <w:rFonts w:ascii="ＭＳ ゴシック" w:eastAsia="ＭＳ ゴシック" w:hAnsi="ＭＳ ゴシック"/>
          <w:sz w:val="24"/>
          <w:szCs w:val="24"/>
        </w:rPr>
        <w:t>メールの件名は、次のとおりとしてください。</w:t>
      </w:r>
    </w:p>
    <w:p w14:paraId="45F6F91F" w14:textId="1EC4ED3F" w:rsidR="00F235CC" w:rsidRPr="00302E83" w:rsidRDefault="00402F2F" w:rsidP="00B3720D">
      <w:pPr>
        <w:pStyle w:val="Word"/>
        <w:tabs>
          <w:tab w:val="left" w:pos="570"/>
        </w:tabs>
        <w:spacing w:line="279" w:lineRule="exact"/>
        <w:ind w:leftChars="270" w:left="970" w:hangingChars="118" w:hanging="320"/>
        <w:outlineLvl w:val="0"/>
        <w:rPr>
          <w:rFonts w:ascii="ＭＳ ゴシック" w:eastAsia="ＭＳ ゴシック" w:hAnsi="ＭＳ ゴシック" w:hint="default"/>
          <w:sz w:val="24"/>
          <w:szCs w:val="24"/>
        </w:rPr>
      </w:pPr>
      <w:r w:rsidRPr="0012559D">
        <w:rPr>
          <w:rFonts w:ascii="ＭＳ ゴシック" w:eastAsia="ＭＳ ゴシック" w:hAnsi="ＭＳ ゴシック"/>
          <w:sz w:val="24"/>
          <w:szCs w:val="24"/>
          <w:u w:val="single" w:color="000000"/>
        </w:rPr>
        <w:t>【</w:t>
      </w:r>
      <w:r w:rsidRPr="00302E83">
        <w:rPr>
          <w:rFonts w:ascii="ＭＳ ゴシック" w:eastAsia="ＭＳ ゴシック" w:hAnsi="ＭＳ ゴシック"/>
          <w:i/>
          <w:sz w:val="24"/>
          <w:szCs w:val="24"/>
          <w:u w:val="single" w:color="000000"/>
        </w:rPr>
        <w:t>学校名</w:t>
      </w:r>
      <w:r w:rsidRPr="0012559D">
        <w:rPr>
          <w:rFonts w:ascii="ＭＳ ゴシック" w:eastAsia="ＭＳ ゴシック" w:hAnsi="ＭＳ ゴシック"/>
          <w:sz w:val="24"/>
          <w:szCs w:val="24"/>
          <w:u w:val="single" w:color="000000"/>
        </w:rPr>
        <w:t>】</w:t>
      </w:r>
      <w:r w:rsidRPr="00302E83">
        <w:rPr>
          <w:rFonts w:ascii="ＭＳ ゴシック" w:eastAsia="ＭＳ ゴシック" w:hAnsi="ＭＳ ゴシック"/>
          <w:sz w:val="24"/>
          <w:szCs w:val="24"/>
          <w:u w:val="single" w:color="000000"/>
        </w:rPr>
        <w:t>文部科学省</w:t>
      </w:r>
      <w:r w:rsidR="00A018E9">
        <w:rPr>
          <w:rFonts w:ascii="ＭＳ ゴシック" w:eastAsia="ＭＳ ゴシック" w:hAnsi="ＭＳ ゴシック"/>
          <w:sz w:val="24"/>
          <w:szCs w:val="24"/>
          <w:u w:val="single" w:color="000000"/>
        </w:rPr>
        <w:t>におけるキャリア実習及び</w:t>
      </w:r>
      <w:r w:rsidRPr="00302E83">
        <w:rPr>
          <w:rFonts w:ascii="ＭＳ ゴシック" w:eastAsia="ＭＳ ゴシック" w:hAnsi="ＭＳ ゴシック"/>
          <w:sz w:val="24"/>
          <w:szCs w:val="24"/>
          <w:u w:val="single" w:color="000000"/>
        </w:rPr>
        <w:t>インターンシップ推薦書等の送付について</w:t>
      </w:r>
    </w:p>
    <w:p w14:paraId="2EBFF00E" w14:textId="77777777" w:rsidR="00F235CC" w:rsidRPr="00302E83" w:rsidRDefault="00402F2F" w:rsidP="00B3720D">
      <w:pPr>
        <w:pStyle w:val="Word"/>
        <w:tabs>
          <w:tab w:val="left" w:pos="570"/>
        </w:tabs>
        <w:spacing w:line="279" w:lineRule="exact"/>
        <w:ind w:leftChars="337" w:left="1129" w:hangingChars="109" w:hanging="317"/>
        <w:outlineLvl w:val="0"/>
        <w:rPr>
          <w:rFonts w:ascii="ＭＳ ゴシック" w:eastAsia="ＭＳ ゴシック" w:hAnsi="ＭＳ ゴシック" w:hint="default"/>
          <w:sz w:val="24"/>
          <w:szCs w:val="24"/>
        </w:rPr>
      </w:pPr>
      <w:r w:rsidRPr="00302E83">
        <w:rPr>
          <w:rFonts w:ascii="ＭＳ ゴシック" w:eastAsia="ＭＳ ゴシック" w:hAnsi="ＭＳ ゴシック"/>
          <w:spacing w:val="10"/>
          <w:sz w:val="24"/>
          <w:szCs w:val="24"/>
        </w:rPr>
        <w:t>※複数回に分けて送付する場合は、件名末尾</w:t>
      </w:r>
      <w:r w:rsidR="0003093E">
        <w:rPr>
          <w:rFonts w:ascii="ＭＳ ゴシック" w:eastAsia="ＭＳ ゴシック" w:hAnsi="ＭＳ ゴシック"/>
          <w:spacing w:val="10"/>
          <w:sz w:val="24"/>
          <w:szCs w:val="24"/>
        </w:rPr>
        <w:t>に（○／○</w:t>
      </w:r>
      <w:r w:rsidRPr="00302E83">
        <w:rPr>
          <w:rFonts w:ascii="ＭＳ ゴシック" w:eastAsia="ＭＳ ゴシック" w:hAnsi="ＭＳ ゴシック"/>
          <w:spacing w:val="10"/>
          <w:sz w:val="24"/>
          <w:szCs w:val="24"/>
        </w:rPr>
        <w:t>通）等とつけてください。</w:t>
      </w:r>
    </w:p>
    <w:p w14:paraId="1469221B" w14:textId="77777777" w:rsidR="00402F2F" w:rsidRPr="00302E83" w:rsidRDefault="00402F2F" w:rsidP="00B3720D">
      <w:pPr>
        <w:pStyle w:val="Word"/>
        <w:tabs>
          <w:tab w:val="left" w:pos="570"/>
        </w:tabs>
        <w:spacing w:line="279" w:lineRule="exact"/>
        <w:ind w:leftChars="337" w:left="1129" w:hangingChars="109" w:hanging="317"/>
        <w:outlineLvl w:val="0"/>
        <w:rPr>
          <w:rFonts w:ascii="ＭＳ ゴシック" w:eastAsia="ＭＳ ゴシック" w:hAnsi="ＭＳ ゴシック" w:hint="default"/>
          <w:sz w:val="24"/>
          <w:szCs w:val="24"/>
        </w:rPr>
      </w:pPr>
      <w:r w:rsidRPr="00302E83">
        <w:rPr>
          <w:rFonts w:ascii="ＭＳ ゴシック" w:eastAsia="ＭＳ ゴシック" w:hAnsi="ＭＳ ゴシック"/>
          <w:spacing w:val="10"/>
          <w:sz w:val="24"/>
          <w:szCs w:val="24"/>
        </w:rPr>
        <w:t>※</w:t>
      </w:r>
      <w:r w:rsidRPr="0012559D">
        <w:rPr>
          <w:rFonts w:ascii="ＭＳ ゴシック" w:eastAsia="ＭＳ ゴシック" w:hAnsi="ＭＳ ゴシック"/>
          <w:sz w:val="24"/>
          <w:szCs w:val="24"/>
        </w:rPr>
        <w:t>【</w:t>
      </w:r>
      <w:r w:rsidRPr="00302E83">
        <w:rPr>
          <w:rFonts w:ascii="ＭＳ ゴシック" w:eastAsia="ＭＳ ゴシック" w:hAnsi="ＭＳ ゴシック"/>
          <w:i/>
          <w:sz w:val="24"/>
          <w:szCs w:val="24"/>
        </w:rPr>
        <w:t>学校名</w:t>
      </w:r>
      <w:r w:rsidRPr="0012559D">
        <w:rPr>
          <w:rFonts w:ascii="ＭＳ ゴシック" w:eastAsia="ＭＳ ゴシック" w:hAnsi="ＭＳ ゴシック"/>
          <w:sz w:val="24"/>
          <w:szCs w:val="24"/>
        </w:rPr>
        <w:t>】</w:t>
      </w:r>
      <w:r w:rsidRPr="00302E83">
        <w:rPr>
          <w:rFonts w:ascii="ＭＳ ゴシック" w:eastAsia="ＭＳ ゴシック" w:hAnsi="ＭＳ ゴシック"/>
          <w:sz w:val="24"/>
          <w:szCs w:val="24"/>
        </w:rPr>
        <w:t>の部分は送付元の学校名に置き換えてください。</w:t>
      </w:r>
      <w:r w:rsidRPr="00302E83">
        <w:rPr>
          <w:rFonts w:ascii="ＭＳ ゴシック" w:eastAsia="ＭＳ ゴシック" w:hAnsi="ＭＳ ゴシック"/>
          <w:sz w:val="24"/>
          <w:szCs w:val="24"/>
        </w:rPr>
        <w:br/>
      </w:r>
    </w:p>
    <w:p w14:paraId="204E1132" w14:textId="77777777" w:rsidR="00402F2F" w:rsidRPr="0003093E" w:rsidRDefault="00402F2F" w:rsidP="0003093E">
      <w:pPr>
        <w:pStyle w:val="Word"/>
        <w:numPr>
          <w:ilvl w:val="0"/>
          <w:numId w:val="5"/>
        </w:numPr>
        <w:tabs>
          <w:tab w:val="left" w:pos="540"/>
        </w:tabs>
        <w:spacing w:line="279" w:lineRule="exact"/>
        <w:ind w:left="215" w:hanging="362"/>
        <w:outlineLvl w:val="0"/>
        <w:rPr>
          <w:rFonts w:ascii="ＭＳ ゴシック" w:eastAsia="ＭＳ ゴシック" w:hAnsi="ＭＳ ゴシック" w:hint="default"/>
          <w:sz w:val="24"/>
          <w:szCs w:val="24"/>
        </w:rPr>
      </w:pPr>
      <w:r w:rsidRPr="0003093E">
        <w:rPr>
          <w:rFonts w:ascii="ＭＳ ゴシック" w:eastAsia="ＭＳ ゴシック" w:hAnsi="ＭＳ ゴシック"/>
          <w:spacing w:val="10"/>
          <w:sz w:val="24"/>
          <w:szCs w:val="24"/>
        </w:rPr>
        <w:t xml:space="preserve">提出先アドレス：　</w:t>
      </w:r>
      <w:r w:rsidRPr="0003093E">
        <w:rPr>
          <w:rFonts w:ascii="ＭＳ ゴシック" w:eastAsia="ＭＳ ゴシック" w:hAnsi="ＭＳ ゴシック"/>
          <w:b/>
          <w:spacing w:val="5"/>
          <w:sz w:val="24"/>
          <w:szCs w:val="24"/>
          <w:u w:val="single" w:color="000000"/>
        </w:rPr>
        <w:t>intern@mext.go.jp</w:t>
      </w:r>
      <w:r w:rsidRPr="0003093E">
        <w:rPr>
          <w:rFonts w:ascii="ＭＳ ゴシック" w:eastAsia="ＭＳ ゴシック" w:hAnsi="ＭＳ ゴシック"/>
          <w:sz w:val="24"/>
          <w:szCs w:val="24"/>
        </w:rPr>
        <w:br/>
      </w:r>
    </w:p>
    <w:p w14:paraId="6DF66528" w14:textId="5FF59EF3" w:rsidR="00402F2F" w:rsidRPr="00302E83" w:rsidRDefault="00402F2F">
      <w:pPr>
        <w:pStyle w:val="Word"/>
        <w:spacing w:line="279" w:lineRule="exact"/>
        <w:ind w:left="484" w:hanging="245"/>
        <w:rPr>
          <w:rFonts w:ascii="ＭＳ ゴシック" w:eastAsia="ＭＳ ゴシック" w:hAnsi="ＭＳ ゴシック" w:hint="default"/>
          <w:sz w:val="24"/>
          <w:szCs w:val="24"/>
        </w:rPr>
      </w:pPr>
      <w:r w:rsidRPr="00302E83">
        <w:rPr>
          <w:rFonts w:ascii="ＭＳ ゴシック" w:eastAsia="ＭＳ ゴシック" w:hAnsi="ＭＳ ゴシック"/>
          <w:spacing w:val="10"/>
          <w:sz w:val="24"/>
          <w:szCs w:val="24"/>
        </w:rPr>
        <w:t>※</w:t>
      </w:r>
      <w:r w:rsidRPr="00302E83">
        <w:rPr>
          <w:rFonts w:ascii="ＭＳ ゴシック" w:eastAsia="ＭＳ ゴシック" w:hAnsi="ＭＳ ゴシック"/>
          <w:spacing w:val="8"/>
          <w:sz w:val="24"/>
          <w:szCs w:val="24"/>
        </w:rPr>
        <w:t>応募書類を受領後、こちらから</w:t>
      </w:r>
      <w:r w:rsidRPr="00302E83">
        <w:rPr>
          <w:rFonts w:ascii="ＭＳ ゴシック" w:eastAsia="ＭＳ ゴシック" w:hAnsi="ＭＳ ゴシック"/>
          <w:spacing w:val="8"/>
          <w:sz w:val="24"/>
          <w:szCs w:val="24"/>
          <w:u w:val="single"/>
        </w:rPr>
        <w:t>３</w:t>
      </w:r>
      <w:r w:rsidR="005B07E0">
        <w:rPr>
          <w:rFonts w:ascii="ＭＳ ゴシック" w:eastAsia="ＭＳ ゴシック" w:hAnsi="ＭＳ ゴシック"/>
          <w:spacing w:val="8"/>
          <w:sz w:val="24"/>
          <w:szCs w:val="24"/>
          <w:u w:val="single"/>
        </w:rPr>
        <w:t>営業</w:t>
      </w:r>
      <w:r w:rsidRPr="00302E83">
        <w:rPr>
          <w:rFonts w:ascii="ＭＳ ゴシック" w:eastAsia="ＭＳ ゴシック" w:hAnsi="ＭＳ ゴシック"/>
          <w:spacing w:val="8"/>
          <w:sz w:val="24"/>
          <w:szCs w:val="24"/>
          <w:u w:val="single"/>
        </w:rPr>
        <w:t>日</w:t>
      </w:r>
      <w:r w:rsidRPr="00302E83">
        <w:rPr>
          <w:rFonts w:ascii="ＭＳ ゴシック" w:eastAsia="ＭＳ ゴシック" w:hAnsi="ＭＳ ゴシック"/>
          <w:spacing w:val="18"/>
          <w:sz w:val="24"/>
          <w:szCs w:val="24"/>
          <w:u w:val="single"/>
        </w:rPr>
        <w:t>以内</w:t>
      </w:r>
      <w:r w:rsidRPr="00302E83">
        <w:rPr>
          <w:rFonts w:ascii="ＭＳ ゴシック" w:eastAsia="ＭＳ ゴシック" w:hAnsi="ＭＳ ゴシック"/>
          <w:spacing w:val="8"/>
          <w:sz w:val="24"/>
          <w:szCs w:val="24"/>
          <w:u w:val="single"/>
        </w:rPr>
        <w:t>に受領メールをお送りいたします</w:t>
      </w:r>
      <w:r w:rsidRPr="00302E83">
        <w:rPr>
          <w:rFonts w:ascii="ＭＳ ゴシック" w:eastAsia="ＭＳ ゴシック" w:hAnsi="ＭＳ ゴシック"/>
          <w:spacing w:val="8"/>
          <w:sz w:val="24"/>
          <w:szCs w:val="24"/>
        </w:rPr>
        <w:t>。受領確認のメールが届かない場合は、応募書類がこちらに届いていない可能性がありますので、高等教育局</w:t>
      </w:r>
      <w:r w:rsidR="005B07E0">
        <w:rPr>
          <w:rFonts w:ascii="ＭＳ ゴシック" w:eastAsia="ＭＳ ゴシック" w:hAnsi="ＭＳ ゴシック"/>
          <w:spacing w:val="8"/>
          <w:sz w:val="24"/>
          <w:szCs w:val="24"/>
        </w:rPr>
        <w:t>学生支援</w:t>
      </w:r>
      <w:r w:rsidRPr="00302E83">
        <w:rPr>
          <w:rFonts w:ascii="ＭＳ ゴシック" w:eastAsia="ＭＳ ゴシック" w:hAnsi="ＭＳ ゴシック"/>
          <w:spacing w:val="8"/>
          <w:sz w:val="24"/>
          <w:szCs w:val="24"/>
        </w:rPr>
        <w:t>課まで御連絡ください。</w:t>
      </w:r>
    </w:p>
    <w:p w14:paraId="2093A000" w14:textId="77777777" w:rsidR="00402F2F" w:rsidRPr="00302E83" w:rsidRDefault="00402F2F">
      <w:pPr>
        <w:spacing w:line="279" w:lineRule="exact"/>
        <w:rPr>
          <w:rFonts w:ascii="ＭＳ ゴシック" w:eastAsia="ＭＳ ゴシック" w:hAnsi="ＭＳ ゴシック" w:hint="default"/>
          <w:sz w:val="24"/>
          <w:szCs w:val="24"/>
        </w:rPr>
      </w:pPr>
    </w:p>
    <w:p w14:paraId="5A6DEC33" w14:textId="77777777" w:rsidR="00CD2E66" w:rsidRPr="00302E83" w:rsidRDefault="00CD2E66">
      <w:pPr>
        <w:spacing w:line="279" w:lineRule="exact"/>
        <w:rPr>
          <w:rFonts w:ascii="ＭＳ ゴシック" w:eastAsia="ＭＳ ゴシック" w:hAnsi="ＭＳ ゴシック" w:hint="default"/>
          <w:sz w:val="24"/>
          <w:szCs w:val="24"/>
        </w:rPr>
      </w:pPr>
    </w:p>
    <w:tbl>
      <w:tblPr>
        <w:tblW w:w="0" w:type="auto"/>
        <w:tblInd w:w="621" w:type="dxa"/>
        <w:tblLayout w:type="fixed"/>
        <w:tblCellMar>
          <w:left w:w="0" w:type="dxa"/>
          <w:right w:w="0" w:type="dxa"/>
        </w:tblCellMar>
        <w:tblLook w:val="0000" w:firstRow="0" w:lastRow="0" w:firstColumn="0" w:lastColumn="0" w:noHBand="0" w:noVBand="0"/>
      </w:tblPr>
      <w:tblGrid>
        <w:gridCol w:w="8528"/>
      </w:tblGrid>
      <w:tr w:rsidR="00402F2F" w:rsidRPr="00302E83" w14:paraId="7B818221" w14:textId="77777777">
        <w:tc>
          <w:tcPr>
            <w:tcW w:w="8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B5651" w14:textId="77777777" w:rsidR="00CD2E66" w:rsidRPr="00302E83" w:rsidRDefault="00CD2E66">
            <w:pPr>
              <w:spacing w:line="259" w:lineRule="exact"/>
              <w:rPr>
                <w:rFonts w:ascii="ＭＳ ゴシック" w:eastAsia="ＭＳ ゴシック" w:hAnsi="ＭＳ ゴシック" w:hint="default"/>
                <w:sz w:val="24"/>
                <w:szCs w:val="24"/>
              </w:rPr>
            </w:pPr>
          </w:p>
          <w:p w14:paraId="3BFB2995" w14:textId="77777777" w:rsidR="00402F2F" w:rsidRPr="00302E83" w:rsidRDefault="00402F2F">
            <w:pPr>
              <w:spacing w:line="259" w:lineRule="exact"/>
              <w:rPr>
                <w:rFonts w:ascii="ＭＳ ゴシック" w:eastAsia="ＭＳ ゴシック" w:hAnsi="ＭＳ ゴシック" w:hint="default"/>
                <w:sz w:val="22"/>
                <w:szCs w:val="21"/>
              </w:rPr>
            </w:pPr>
            <w:r w:rsidRPr="00302E83">
              <w:rPr>
                <w:rFonts w:ascii="ＭＳ ゴシック" w:eastAsia="ＭＳ ゴシック" w:hAnsi="ＭＳ ゴシック"/>
                <w:sz w:val="22"/>
                <w:szCs w:val="21"/>
              </w:rPr>
              <w:t>※ダウンロードする際の注意事項</w:t>
            </w:r>
          </w:p>
          <w:p w14:paraId="2D770FE6" w14:textId="77777777" w:rsidR="00402F2F" w:rsidRPr="00302E83" w:rsidRDefault="00402F2F">
            <w:pPr>
              <w:spacing w:line="259" w:lineRule="exact"/>
              <w:rPr>
                <w:rFonts w:ascii="ＭＳ ゴシック" w:eastAsia="ＭＳ ゴシック" w:hAnsi="ＭＳ ゴシック" w:hint="default"/>
                <w:sz w:val="22"/>
                <w:szCs w:val="21"/>
              </w:rPr>
            </w:pPr>
          </w:p>
          <w:p w14:paraId="4BA9AB11" w14:textId="77777777" w:rsidR="00402F2F" w:rsidRPr="00302E83" w:rsidRDefault="00402F2F">
            <w:pPr>
              <w:spacing w:line="259" w:lineRule="exact"/>
              <w:rPr>
                <w:rFonts w:ascii="ＭＳ ゴシック" w:eastAsia="ＭＳ ゴシック" w:hAnsi="ＭＳ ゴシック" w:hint="default"/>
                <w:sz w:val="22"/>
                <w:szCs w:val="21"/>
              </w:rPr>
            </w:pPr>
            <w:r w:rsidRPr="00302E83">
              <w:rPr>
                <w:rFonts w:ascii="ＭＳ ゴシック" w:eastAsia="ＭＳ ゴシック" w:hAnsi="ＭＳ ゴシック"/>
                <w:sz w:val="22"/>
                <w:szCs w:val="21"/>
              </w:rPr>
              <w:t xml:space="preserve">　各様式は、お使いの個々のコンピュータのOSやソフトウェアのバージョン等によって、不自然なけい線のずれや改行、又は文字化け等不具合が発生する場合があります。その場合は個々の動作環境にかかるお問合せには応じかねますので、お手数ですが適宜修正を施して御使用ください。</w:t>
            </w:r>
          </w:p>
          <w:p w14:paraId="47149413" w14:textId="77777777" w:rsidR="00402F2F" w:rsidRPr="00302E83" w:rsidRDefault="00402F2F">
            <w:pPr>
              <w:spacing w:line="259" w:lineRule="exact"/>
              <w:jc w:val="left"/>
              <w:rPr>
                <w:rFonts w:ascii="ＭＳ ゴシック" w:eastAsia="ＭＳ ゴシック" w:hAnsi="ＭＳ ゴシック" w:hint="default"/>
                <w:sz w:val="24"/>
                <w:szCs w:val="24"/>
              </w:rPr>
            </w:pPr>
          </w:p>
        </w:tc>
      </w:tr>
    </w:tbl>
    <w:p w14:paraId="326A150A" w14:textId="77777777" w:rsidR="00CD2E66" w:rsidRPr="00302E83" w:rsidRDefault="00CD2E66" w:rsidP="00CD2E66">
      <w:pPr>
        <w:rPr>
          <w:rFonts w:ascii="ＭＳ ゴシック" w:eastAsia="ＭＳ ゴシック" w:hAnsi="ＭＳ ゴシック" w:hint="default"/>
        </w:rPr>
      </w:pPr>
    </w:p>
    <w:p w14:paraId="2AB5ED96" w14:textId="77777777" w:rsidR="00CD2E66" w:rsidRPr="00B3720D" w:rsidRDefault="00CD2E66" w:rsidP="00CD2E66">
      <w:pPr>
        <w:rPr>
          <w:rFonts w:ascii="ＭＳ ゴシック" w:eastAsia="ＭＳ ゴシック" w:hAnsi="ＭＳ ゴシック" w:hint="default"/>
          <w:b/>
        </w:rPr>
      </w:pPr>
      <w:r w:rsidRPr="00302E83">
        <w:rPr>
          <w:rFonts w:ascii="ＭＳ ゴシック" w:eastAsia="ＭＳ ゴシック" w:hAnsi="ＭＳ ゴシック" w:hint="default"/>
        </w:rPr>
        <w:br w:type="page"/>
      </w:r>
      <w:r w:rsidR="00B3720D" w:rsidRPr="00B3720D">
        <w:rPr>
          <w:rFonts w:ascii="ＭＳ ゴシック" w:eastAsia="ＭＳ ゴシック" w:hAnsi="ＭＳ ゴシック"/>
          <w:b/>
          <w:sz w:val="28"/>
        </w:rPr>
        <w:lastRenderedPageBreak/>
        <w:t>【その他の注意事項】</w:t>
      </w:r>
    </w:p>
    <w:p w14:paraId="20685BE0" w14:textId="77777777" w:rsidR="00402F2F" w:rsidRPr="00302E83" w:rsidRDefault="00B3720D">
      <w:pPr>
        <w:pStyle w:val="Word"/>
        <w:rPr>
          <w:rFonts w:ascii="ＭＳ ゴシック" w:eastAsia="ＭＳ ゴシック" w:hAnsi="ＭＳ ゴシック" w:hint="default"/>
          <w:sz w:val="28"/>
          <w:szCs w:val="24"/>
        </w:rPr>
      </w:pPr>
      <w:r>
        <w:rPr>
          <w:rFonts w:ascii="ＭＳ ゴシック" w:eastAsia="ＭＳ ゴシック" w:hAnsi="ＭＳ ゴシック"/>
          <w:b/>
          <w:sz w:val="28"/>
          <w:szCs w:val="24"/>
          <w:bdr w:val="single" w:sz="4" w:space="0" w:color="auto"/>
        </w:rPr>
        <w:t>＜重要＞</w:t>
      </w:r>
      <w:r w:rsidR="002F75F5" w:rsidRPr="00B3720D">
        <w:rPr>
          <w:rFonts w:ascii="ＭＳ ゴシック" w:eastAsia="ＭＳ ゴシック" w:hAnsi="ＭＳ ゴシック"/>
          <w:b/>
          <w:sz w:val="28"/>
          <w:szCs w:val="24"/>
          <w:bdr w:val="single" w:sz="4" w:space="0" w:color="auto"/>
        </w:rPr>
        <w:t>受入期間の変更について</w:t>
      </w:r>
      <w:r w:rsidR="002F75F5" w:rsidRPr="00302E83">
        <w:rPr>
          <w:rFonts w:ascii="ＭＳ ゴシック" w:eastAsia="ＭＳ ゴシック" w:hAnsi="ＭＳ ゴシック"/>
          <w:sz w:val="28"/>
          <w:szCs w:val="24"/>
        </w:rPr>
        <w:t xml:space="preserve"> </w:t>
      </w:r>
    </w:p>
    <w:p w14:paraId="5E9965AF" w14:textId="77777777" w:rsidR="00402F2F" w:rsidRPr="00302E83" w:rsidRDefault="00402F2F">
      <w:pPr>
        <w:pStyle w:val="Word"/>
        <w:tabs>
          <w:tab w:val="left" w:pos="283"/>
        </w:tabs>
        <w:ind w:left="289" w:firstLine="133"/>
        <w:rPr>
          <w:rFonts w:ascii="ＭＳ ゴシック" w:eastAsia="ＭＳ ゴシック" w:hAnsi="ＭＳ ゴシック" w:hint="default"/>
          <w:sz w:val="24"/>
          <w:szCs w:val="24"/>
        </w:rPr>
      </w:pPr>
      <w:r w:rsidRPr="00302E83">
        <w:rPr>
          <w:rFonts w:ascii="ＭＳ ゴシック" w:eastAsia="ＭＳ ゴシック" w:hAnsi="ＭＳ ゴシック"/>
          <w:sz w:val="24"/>
          <w:szCs w:val="24"/>
        </w:rPr>
        <w:t>受入</w:t>
      </w:r>
      <w:r w:rsidR="00B3720D">
        <w:rPr>
          <w:rFonts w:ascii="ＭＳ ゴシック" w:eastAsia="ＭＳ ゴシック" w:hAnsi="ＭＳ ゴシック"/>
          <w:sz w:val="24"/>
          <w:szCs w:val="24"/>
        </w:rPr>
        <w:t>決定後に「</w:t>
      </w:r>
      <w:r w:rsidRPr="00302E83">
        <w:rPr>
          <w:rFonts w:ascii="ＭＳ ゴシック" w:eastAsia="ＭＳ ゴシック" w:hAnsi="ＭＳ ゴシック"/>
          <w:sz w:val="24"/>
          <w:szCs w:val="24"/>
        </w:rPr>
        <w:t>受入れが決まった期間が他の予定と重なってしまったので、受入期間を変更してもらえないか」という相談を</w:t>
      </w:r>
      <w:r w:rsidR="00A75B4F">
        <w:rPr>
          <w:rFonts w:ascii="ＭＳ ゴシック" w:eastAsia="ＭＳ ゴシック" w:hAnsi="ＭＳ ゴシック"/>
          <w:sz w:val="24"/>
          <w:szCs w:val="24"/>
        </w:rPr>
        <w:t>いただ</w:t>
      </w:r>
      <w:r w:rsidRPr="00302E83">
        <w:rPr>
          <w:rFonts w:ascii="ＭＳ ゴシック" w:eastAsia="ＭＳ ゴシック" w:hAnsi="ＭＳ ゴシック"/>
          <w:sz w:val="24"/>
          <w:szCs w:val="24"/>
        </w:rPr>
        <w:t>くことがあります。</w:t>
      </w:r>
    </w:p>
    <w:p w14:paraId="3DDEC517" w14:textId="4303CD09" w:rsidR="00402F2F" w:rsidRPr="00302E83" w:rsidRDefault="00402F2F" w:rsidP="002F75F5">
      <w:pPr>
        <w:pStyle w:val="Word"/>
        <w:tabs>
          <w:tab w:val="left" w:pos="283"/>
        </w:tabs>
        <w:ind w:left="289" w:firstLine="204"/>
        <w:rPr>
          <w:rFonts w:ascii="ＭＳ ゴシック" w:eastAsia="ＭＳ ゴシック" w:hAnsi="ＭＳ ゴシック" w:hint="default"/>
          <w:sz w:val="24"/>
          <w:szCs w:val="24"/>
          <w:u w:val="single"/>
        </w:rPr>
      </w:pPr>
      <w:r w:rsidRPr="00302E83">
        <w:rPr>
          <w:rFonts w:ascii="ＭＳ ゴシック" w:eastAsia="ＭＳ ゴシック" w:hAnsi="ＭＳ ゴシック"/>
          <w:sz w:val="24"/>
          <w:szCs w:val="24"/>
          <w:u w:val="single"/>
        </w:rPr>
        <w:t>文部科学省といたしましては、受入決定前であれば対応させていただいておりますが、受入決定後に</w:t>
      </w:r>
      <w:r w:rsidR="002F75F5" w:rsidRPr="00302E83">
        <w:rPr>
          <w:rFonts w:ascii="ＭＳ ゴシック" w:eastAsia="ＭＳ ゴシック" w:hAnsi="ＭＳ ゴシック"/>
          <w:sz w:val="24"/>
          <w:szCs w:val="24"/>
          <w:u w:val="single"/>
        </w:rPr>
        <w:t>つきましては、やむを得ない場合を除き、原則として応じておりません</w:t>
      </w:r>
      <w:r w:rsidR="002F75F5" w:rsidRPr="00302E83">
        <w:rPr>
          <w:rFonts w:ascii="ＭＳ ゴシック" w:eastAsia="ＭＳ ゴシック" w:hAnsi="ＭＳ ゴシック"/>
          <w:sz w:val="24"/>
          <w:szCs w:val="24"/>
        </w:rPr>
        <w:t>ので、希望期間を記入する際は、他の</w:t>
      </w:r>
      <w:r w:rsidRPr="00302E83">
        <w:rPr>
          <w:rFonts w:ascii="ＭＳ ゴシック" w:eastAsia="ＭＳ ゴシック" w:hAnsi="ＭＳ ゴシック"/>
          <w:sz w:val="24"/>
          <w:szCs w:val="24"/>
        </w:rPr>
        <w:t>予定と重なることのないよう、確認の上記入</w:t>
      </w:r>
      <w:r w:rsidR="005E0F65">
        <w:rPr>
          <w:rFonts w:ascii="ＭＳ ゴシック" w:eastAsia="ＭＳ ゴシック" w:hAnsi="ＭＳ ゴシック"/>
          <w:sz w:val="24"/>
          <w:szCs w:val="24"/>
        </w:rPr>
        <w:t>をお願いします</w:t>
      </w:r>
      <w:r w:rsidRPr="00302E83">
        <w:rPr>
          <w:rFonts w:ascii="ＭＳ ゴシック" w:eastAsia="ＭＳ ゴシック" w:hAnsi="ＭＳ ゴシック"/>
          <w:sz w:val="24"/>
          <w:szCs w:val="24"/>
        </w:rPr>
        <w:t>。</w:t>
      </w:r>
    </w:p>
    <w:p w14:paraId="263BC705" w14:textId="20BD3716" w:rsidR="00402F2F" w:rsidRPr="00302E83" w:rsidRDefault="00402F2F">
      <w:pPr>
        <w:pStyle w:val="Word"/>
        <w:tabs>
          <w:tab w:val="left" w:pos="283"/>
        </w:tabs>
        <w:ind w:left="289"/>
        <w:rPr>
          <w:rFonts w:ascii="ＭＳ ゴシック" w:eastAsia="ＭＳ ゴシック" w:hAnsi="ＭＳ ゴシック" w:hint="default"/>
          <w:sz w:val="24"/>
          <w:szCs w:val="24"/>
        </w:rPr>
      </w:pPr>
      <w:r w:rsidRPr="00302E83">
        <w:rPr>
          <w:rFonts w:ascii="ＭＳ ゴシック" w:eastAsia="ＭＳ ゴシック" w:hAnsi="ＭＳ ゴシック"/>
          <w:sz w:val="24"/>
          <w:szCs w:val="24"/>
        </w:rPr>
        <w:t xml:space="preserve">  なお</w:t>
      </w:r>
      <w:r w:rsidRPr="00824841">
        <w:rPr>
          <w:rFonts w:ascii="ＭＳ ゴシック" w:eastAsia="ＭＳ ゴシック" w:hAnsi="ＭＳ ゴシック"/>
          <w:sz w:val="24"/>
          <w:szCs w:val="24"/>
        </w:rPr>
        <w:t>、</w:t>
      </w:r>
      <w:r w:rsidR="002F75F5" w:rsidRPr="0003093E">
        <w:rPr>
          <w:rFonts w:ascii="ＭＳ ゴシック" w:eastAsia="ＭＳ ゴシック" w:hAnsi="ＭＳ ゴシック"/>
          <w:sz w:val="24"/>
          <w:szCs w:val="24"/>
          <w:u w:val="single"/>
        </w:rPr>
        <w:t>重複した</w:t>
      </w:r>
      <w:r w:rsidRPr="0003093E">
        <w:rPr>
          <w:rFonts w:ascii="ＭＳ ゴシック" w:eastAsia="ＭＳ ゴシック" w:hAnsi="ＭＳ ゴシック"/>
          <w:sz w:val="24"/>
          <w:szCs w:val="24"/>
          <w:u w:val="single"/>
        </w:rPr>
        <w:t>予定との日程調整が困難である場合や、重複に伴う欠席により</w:t>
      </w:r>
      <w:r w:rsidR="005C1F97">
        <w:rPr>
          <w:rFonts w:ascii="ＭＳ ゴシック" w:eastAsia="ＭＳ ゴシック" w:hAnsi="ＭＳ ゴシック"/>
          <w:sz w:val="24"/>
          <w:szCs w:val="24"/>
          <w:u w:val="single"/>
        </w:rPr>
        <w:t>本実習</w:t>
      </w:r>
      <w:r w:rsidRPr="0003093E">
        <w:rPr>
          <w:rFonts w:ascii="ＭＳ ゴシック" w:eastAsia="ＭＳ ゴシック" w:hAnsi="ＭＳ ゴシック"/>
          <w:sz w:val="24"/>
          <w:szCs w:val="24"/>
          <w:u w:val="single"/>
        </w:rPr>
        <w:t>に支障が生じると判断された場合</w:t>
      </w:r>
      <w:r w:rsidR="00824841">
        <w:rPr>
          <w:rFonts w:ascii="ＭＳ ゴシック" w:eastAsia="ＭＳ ゴシック" w:hAnsi="ＭＳ ゴシック"/>
          <w:sz w:val="24"/>
          <w:szCs w:val="24"/>
          <w:u w:val="single"/>
        </w:rPr>
        <w:t>（２日以上の欠席等）</w:t>
      </w:r>
      <w:r w:rsidRPr="0003093E">
        <w:rPr>
          <w:rFonts w:ascii="ＭＳ ゴシック" w:eastAsia="ＭＳ ゴシック" w:hAnsi="ＭＳ ゴシック"/>
          <w:sz w:val="24"/>
          <w:szCs w:val="24"/>
          <w:u w:val="single"/>
        </w:rPr>
        <w:t>には、受入決定を取消し</w:t>
      </w:r>
      <w:r w:rsidRPr="00302E83">
        <w:rPr>
          <w:rFonts w:ascii="ＭＳ ゴシック" w:eastAsia="ＭＳ ゴシック" w:hAnsi="ＭＳ ゴシック"/>
          <w:sz w:val="24"/>
          <w:szCs w:val="24"/>
        </w:rPr>
        <w:t>させていただくことがございます。</w:t>
      </w:r>
    </w:p>
    <w:p w14:paraId="5E4EBF1D" w14:textId="77777777" w:rsidR="00402F2F" w:rsidRPr="00302E83" w:rsidRDefault="00402F2F">
      <w:pPr>
        <w:pStyle w:val="Word"/>
        <w:tabs>
          <w:tab w:val="left" w:pos="283"/>
        </w:tabs>
        <w:ind w:left="289"/>
        <w:rPr>
          <w:rFonts w:ascii="ＭＳ ゴシック" w:eastAsia="ＭＳ ゴシック" w:hAnsi="ＭＳ ゴシック" w:hint="default"/>
          <w:sz w:val="24"/>
          <w:szCs w:val="24"/>
        </w:rPr>
      </w:pPr>
      <w:r w:rsidRPr="00302E83">
        <w:rPr>
          <w:rFonts w:ascii="ＭＳ ゴシック" w:eastAsia="ＭＳ ゴシック" w:hAnsi="ＭＳ ゴシック"/>
          <w:sz w:val="24"/>
          <w:szCs w:val="24"/>
        </w:rPr>
        <w:t xml:space="preserve">  また、</w:t>
      </w:r>
      <w:r w:rsidR="002F75F5" w:rsidRPr="00302E83">
        <w:rPr>
          <w:rFonts w:ascii="ＭＳ ゴシック" w:eastAsia="ＭＳ ゴシック" w:hAnsi="ＭＳ ゴシック"/>
          <w:sz w:val="24"/>
          <w:szCs w:val="24"/>
        </w:rPr>
        <w:t>予定が重複した経緯及び理由が</w:t>
      </w:r>
      <w:r w:rsidRPr="00302E83">
        <w:rPr>
          <w:rFonts w:ascii="ＭＳ ゴシック" w:eastAsia="ＭＳ ゴシック" w:hAnsi="ＭＳ ゴシック"/>
          <w:sz w:val="24"/>
          <w:szCs w:val="24"/>
        </w:rPr>
        <w:t>悪質・不誠実であると判断された場合や、受入れの取下げ・取消しの多い学校につきましては、</w:t>
      </w:r>
      <w:r w:rsidRPr="0003093E">
        <w:rPr>
          <w:rFonts w:ascii="ＭＳ ゴシック" w:eastAsia="ＭＳ ゴシック" w:hAnsi="ＭＳ ゴシック"/>
          <w:sz w:val="24"/>
          <w:szCs w:val="24"/>
          <w:u w:val="single"/>
        </w:rPr>
        <w:t>今後の受入れをお断りさせていただく</w:t>
      </w:r>
      <w:r w:rsidRPr="00302E83">
        <w:rPr>
          <w:rFonts w:ascii="ＭＳ ゴシック" w:eastAsia="ＭＳ ゴシック" w:hAnsi="ＭＳ ゴシック"/>
          <w:sz w:val="24"/>
          <w:szCs w:val="24"/>
        </w:rPr>
        <w:t>可能性もございますので、各学校に</w:t>
      </w:r>
      <w:r w:rsidR="002F75F5" w:rsidRPr="00302E83">
        <w:rPr>
          <w:rFonts w:ascii="ＭＳ ゴシック" w:eastAsia="ＭＳ ゴシック" w:hAnsi="ＭＳ ゴシック"/>
          <w:sz w:val="24"/>
          <w:szCs w:val="24"/>
        </w:rPr>
        <w:t>おかれましても、学生・生徒の希望期間に重複する予定がないか、本人に対して十分に</w:t>
      </w:r>
      <w:r w:rsidRPr="00302E83">
        <w:rPr>
          <w:rFonts w:ascii="ＭＳ ゴシック" w:eastAsia="ＭＳ ゴシック" w:hAnsi="ＭＳ ゴシック"/>
          <w:sz w:val="24"/>
          <w:szCs w:val="24"/>
        </w:rPr>
        <w:t>確認いただきますようお願いいたします。</w:t>
      </w:r>
    </w:p>
    <w:sectPr w:rsidR="00402F2F" w:rsidRPr="00302E83" w:rsidSect="0081542A">
      <w:footerReference w:type="even" r:id="rId7"/>
      <w:footerReference w:type="default" r:id="rId8"/>
      <w:endnotePr>
        <w:numFmt w:val="decimal"/>
      </w:endnotePr>
      <w:pgSz w:w="11904" w:h="16836" w:code="9"/>
      <w:pgMar w:top="1134" w:right="1134" w:bottom="680" w:left="1134" w:header="851" w:footer="0" w:gutter="0"/>
      <w:cols w:space="720"/>
      <w:docGrid w:type="linesAndChars" w:linePitch="375" w:charSpace="6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30F2C" w14:textId="77777777" w:rsidR="0081542A" w:rsidRDefault="0081542A">
      <w:pPr>
        <w:spacing w:before="74"/>
        <w:rPr>
          <w:rFonts w:hint="default"/>
        </w:rPr>
      </w:pPr>
      <w:r>
        <w:continuationSeparator/>
      </w:r>
    </w:p>
  </w:endnote>
  <w:endnote w:type="continuationSeparator" w:id="0">
    <w:p w14:paraId="37F7E0AB" w14:textId="77777777" w:rsidR="0081542A" w:rsidRDefault="0081542A">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89087" w14:textId="77777777" w:rsidR="00402F2F" w:rsidRDefault="00402F2F">
    <w:pPr>
      <w:pStyle w:val="a5"/>
      <w:tabs>
        <w:tab w:val="center" w:pos="4251"/>
        <w:tab w:val="right" w:pos="8503"/>
      </w:tabs>
      <w:spacing w:line="252" w:lineRule="exact"/>
      <w:jc w:val="center"/>
      <w:rPr>
        <w:rFonts w:hint="default"/>
      </w:rPr>
    </w:pPr>
    <w:r>
      <w:t>-</w:t>
    </w:r>
    <w:r>
      <w:rPr>
        <w:rFonts w:ascii="ＭＳ 明朝" w:hAnsi="ＭＳ 明朝"/>
      </w:rPr>
      <w:fldChar w:fldCharType="begin"/>
    </w:r>
    <w:r>
      <w:rPr>
        <w:rFonts w:ascii="ＭＳ 明朝" w:hAnsi="ＭＳ 明朝"/>
      </w:rPr>
      <w:instrText xml:space="preserve">PAGE \* Arabic \* MERGEFORMAT </w:instrText>
    </w:r>
    <w:r>
      <w:rPr>
        <w:rFonts w:ascii="ＭＳ 明朝" w:hAnsi="ＭＳ 明朝"/>
      </w:rPr>
      <w:fldChar w:fldCharType="separate"/>
    </w:r>
    <w:r>
      <w:t>1</w:t>
    </w:r>
    <w:r>
      <w:rPr>
        <w:rFonts w:ascii="ＭＳ 明朝" w:hAnsi="ＭＳ 明朝"/>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5538D" w14:textId="77777777" w:rsidR="0003093E" w:rsidRDefault="0003093E">
    <w:pPr>
      <w:pStyle w:val="a5"/>
      <w:jc w:val="center"/>
      <w:rPr>
        <w:rFonts w:hint="default"/>
      </w:rPr>
    </w:pPr>
    <w:r>
      <w:fldChar w:fldCharType="begin"/>
    </w:r>
    <w:r>
      <w:instrText>PAGE   \* MERGEFORMAT</w:instrText>
    </w:r>
    <w:r>
      <w:fldChar w:fldCharType="separate"/>
    </w:r>
    <w:r w:rsidR="009F5F8B" w:rsidRPr="009F5F8B">
      <w:rPr>
        <w:rFonts w:hint="default"/>
        <w:noProof/>
        <w:lang w:val="ja-JP"/>
      </w:rPr>
      <w:t>2</w:t>
    </w:r>
    <w:r>
      <w:fldChar w:fldCharType="end"/>
    </w:r>
  </w:p>
  <w:p w14:paraId="792325A8" w14:textId="77777777" w:rsidR="00402F2F" w:rsidRDefault="00402F2F">
    <w:pPr>
      <w:pStyle w:val="a5"/>
      <w:tabs>
        <w:tab w:val="center" w:pos="4251"/>
        <w:tab w:val="right" w:pos="8503"/>
      </w:tabs>
      <w:spacing w:line="252" w:lineRule="exact"/>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832C6" w14:textId="77777777" w:rsidR="0081542A" w:rsidRDefault="0081542A">
      <w:pPr>
        <w:spacing w:before="74"/>
        <w:rPr>
          <w:rFonts w:hint="default"/>
        </w:rPr>
      </w:pPr>
      <w:r>
        <w:continuationSeparator/>
      </w:r>
    </w:p>
  </w:footnote>
  <w:footnote w:type="continuationSeparator" w:id="0">
    <w:p w14:paraId="0CEFC0BF" w14:textId="77777777" w:rsidR="0081542A" w:rsidRDefault="0081542A">
      <w:pPr>
        <w:spacing w:before="74"/>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アウトライン4"/>
    <w:lvl w:ilvl="0">
      <w:numFmt w:val="bullet"/>
      <w:lvlText w:val="・"/>
      <w:lvlJc w:val="left"/>
      <w:pPr>
        <w:widowControl w:val="0"/>
        <w:tabs>
          <w:tab w:val="left" w:pos="9290"/>
        </w:tabs>
        <w:ind w:left="9290" w:hanging="359"/>
      </w:pPr>
      <w:rPr>
        <w:rFonts w:ascii="ＭＳ 明朝" w:hAnsi="ＭＳ 明朝"/>
      </w:rPr>
    </w:lvl>
    <w:lvl w:ilvl="1">
      <w:numFmt w:val="bullet"/>
      <w:lvlText w:val="Ø"/>
      <w:lvlJc w:val="left"/>
      <w:pPr>
        <w:widowControl w:val="0"/>
        <w:tabs>
          <w:tab w:val="left" w:pos="9339"/>
        </w:tabs>
        <w:ind w:left="9560" w:hanging="420"/>
      </w:pPr>
      <w:rPr>
        <w:rFonts w:ascii="Wingdings" w:hAnsi="Wingdings" w:hint="default"/>
      </w:rPr>
    </w:lvl>
    <w:lvl w:ilvl="2">
      <w:numFmt w:val="bullet"/>
      <w:lvlText w:val="²"/>
      <w:lvlJc w:val="left"/>
      <w:pPr>
        <w:widowControl w:val="0"/>
        <w:tabs>
          <w:tab w:val="left" w:pos="9980"/>
        </w:tabs>
        <w:ind w:left="9980" w:hanging="420"/>
      </w:pPr>
      <w:rPr>
        <w:rFonts w:ascii="Wingdings" w:hAnsi="Wingdings" w:hint="default"/>
      </w:rPr>
    </w:lvl>
    <w:lvl w:ilvl="3">
      <w:numFmt w:val="bullet"/>
      <w:lvlText w:val="l"/>
      <w:lvlJc w:val="left"/>
      <w:pPr>
        <w:widowControl w:val="0"/>
        <w:tabs>
          <w:tab w:val="left" w:pos="10178"/>
        </w:tabs>
        <w:ind w:left="10399" w:hanging="420"/>
      </w:pPr>
      <w:rPr>
        <w:rFonts w:ascii="Wingdings" w:hAnsi="Wingdings"/>
      </w:rPr>
    </w:lvl>
    <w:lvl w:ilvl="4">
      <w:numFmt w:val="bullet"/>
      <w:lvlText w:val="Ø"/>
      <w:lvlJc w:val="left"/>
      <w:pPr>
        <w:widowControl w:val="0"/>
        <w:tabs>
          <w:tab w:val="left" w:pos="10819"/>
        </w:tabs>
        <w:ind w:left="10819" w:hanging="420"/>
      </w:pPr>
      <w:rPr>
        <w:rFonts w:ascii="Wingdings" w:hAnsi="Wingdings" w:hint="default"/>
      </w:rPr>
    </w:lvl>
    <w:lvl w:ilvl="5">
      <w:numFmt w:val="bullet"/>
      <w:lvlText w:val="²"/>
      <w:lvlJc w:val="left"/>
      <w:pPr>
        <w:widowControl w:val="0"/>
        <w:tabs>
          <w:tab w:val="left" w:pos="11017"/>
        </w:tabs>
        <w:ind w:left="11239" w:hanging="420"/>
      </w:pPr>
      <w:rPr>
        <w:rFonts w:ascii="Wingdings" w:hAnsi="Wingdings" w:hint="default"/>
      </w:rPr>
    </w:lvl>
    <w:lvl w:ilvl="6">
      <w:numFmt w:val="bullet"/>
      <w:lvlText w:val="l"/>
      <w:lvlJc w:val="left"/>
      <w:pPr>
        <w:widowControl w:val="0"/>
        <w:tabs>
          <w:tab w:val="left" w:pos="11659"/>
        </w:tabs>
        <w:ind w:left="11659" w:hanging="420"/>
      </w:pPr>
      <w:rPr>
        <w:rFonts w:ascii="Wingdings" w:hAnsi="Wingdings"/>
      </w:rPr>
    </w:lvl>
    <w:lvl w:ilvl="7">
      <w:numFmt w:val="bullet"/>
      <w:lvlText w:val="l"/>
      <w:lvlJc w:val="left"/>
      <w:pPr>
        <w:widowControl w:val="0"/>
        <w:tabs>
          <w:tab w:val="left" w:pos="11659"/>
        </w:tabs>
        <w:ind w:left="11659" w:hanging="420"/>
      </w:pPr>
      <w:rPr>
        <w:rFonts w:ascii="Wingdings" w:hAnsi="Wingdings"/>
      </w:rPr>
    </w:lvl>
    <w:lvl w:ilvl="8">
      <w:numFmt w:val="bullet"/>
      <w:lvlText w:val="l"/>
      <w:lvlJc w:val="left"/>
      <w:pPr>
        <w:widowControl w:val="0"/>
        <w:tabs>
          <w:tab w:val="left" w:pos="11659"/>
        </w:tabs>
        <w:ind w:left="11659" w:hanging="420"/>
      </w:pPr>
      <w:rPr>
        <w:rFonts w:ascii="Wingdings" w:hAnsi="Wingdings"/>
      </w:rPr>
    </w:lvl>
  </w:abstractNum>
  <w:abstractNum w:abstractNumId="1" w15:restartNumberingAfterBreak="0">
    <w:nsid w:val="00000002"/>
    <w:multiLevelType w:val="multilevel"/>
    <w:tmpl w:val="00000000"/>
    <w:name w:val="アウトライン1"/>
    <w:lvl w:ilvl="0">
      <w:numFmt w:val="bullet"/>
      <w:lvlText w:val="・"/>
      <w:lvlJc w:val="left"/>
      <w:pPr>
        <w:widowControl w:val="0"/>
        <w:tabs>
          <w:tab w:val="left" w:pos="570"/>
        </w:tabs>
        <w:ind w:left="570" w:hanging="359"/>
      </w:pPr>
      <w:rPr>
        <w:rFonts w:ascii="ＭＳ 明朝" w:hAnsi="ＭＳ 明朝"/>
      </w:rPr>
    </w:lvl>
    <w:lvl w:ilvl="1">
      <w:numFmt w:val="bullet"/>
      <w:lvlText w:val="※"/>
      <w:lvlJc w:val="left"/>
      <w:pPr>
        <w:widowControl w:val="0"/>
        <w:tabs>
          <w:tab w:val="left" w:pos="780"/>
        </w:tabs>
        <w:ind w:left="780" w:hanging="359"/>
      </w:pPr>
      <w:rPr>
        <w:rFonts w:ascii="ＭＳ 明朝" w:eastAsia="ＭＳ 明朝" w:hAnsi="ＭＳ 明朝"/>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8"/>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7"/>
        </w:tabs>
        <w:ind w:left="2519"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 w15:restartNumberingAfterBreak="0">
    <w:nsid w:val="00000003"/>
    <w:multiLevelType w:val="multilevel"/>
    <w:tmpl w:val="00000000"/>
    <w:name w:val="アウトライン3"/>
    <w:lvl w:ilvl="0">
      <w:numFmt w:val="bullet"/>
      <w:lvlText w:val="・"/>
      <w:lvlJc w:val="left"/>
      <w:pPr>
        <w:widowControl w:val="0"/>
        <w:tabs>
          <w:tab w:val="left" w:pos="570"/>
        </w:tabs>
        <w:ind w:left="570" w:hanging="359"/>
      </w:pPr>
      <w:rPr>
        <w:rFonts w:ascii="ＭＳ 明朝" w:hAnsi="ＭＳ 明朝"/>
      </w:rPr>
    </w:lvl>
    <w:lvl w:ilvl="1">
      <w:numFmt w:val="bullet"/>
      <w:lvlText w:val="Ø"/>
      <w:lvlJc w:val="left"/>
      <w:pPr>
        <w:widowControl w:val="0"/>
        <w:tabs>
          <w:tab w:val="left" w:pos="839"/>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8"/>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7"/>
        </w:tabs>
        <w:ind w:left="2519"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3" w15:restartNumberingAfterBreak="0">
    <w:nsid w:val="00000004"/>
    <w:multiLevelType w:val="multilevel"/>
    <w:tmpl w:val="00000000"/>
    <w:name w:val="アウトライン8"/>
    <w:lvl w:ilvl="0">
      <w:numFmt w:val="bullet"/>
      <w:lvlText w:val="・"/>
      <w:lvlJc w:val="left"/>
      <w:pPr>
        <w:widowControl w:val="0"/>
        <w:tabs>
          <w:tab w:val="left" w:pos="570"/>
        </w:tabs>
        <w:ind w:left="570" w:hanging="359"/>
      </w:pPr>
      <w:rPr>
        <w:rFonts w:ascii="ＭＳ 明朝" w:hAnsi="ＭＳ 明朝"/>
      </w:rPr>
    </w:lvl>
    <w:lvl w:ilvl="1">
      <w:numFmt w:val="bullet"/>
      <w:lvlText w:val="Ø"/>
      <w:lvlJc w:val="left"/>
      <w:pPr>
        <w:widowControl w:val="0"/>
        <w:tabs>
          <w:tab w:val="left" w:pos="839"/>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8"/>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7"/>
        </w:tabs>
        <w:ind w:left="2519"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4" w15:restartNumberingAfterBreak="0">
    <w:nsid w:val="00000005"/>
    <w:multiLevelType w:val="multilevel"/>
    <w:tmpl w:val="00000000"/>
    <w:name w:val="アウトライン6"/>
    <w:lvl w:ilvl="0">
      <w:numFmt w:val="bullet"/>
      <w:lvlText w:val="・"/>
      <w:lvlJc w:val="left"/>
      <w:pPr>
        <w:widowControl w:val="0"/>
        <w:tabs>
          <w:tab w:val="left" w:pos="570"/>
        </w:tabs>
        <w:ind w:left="570" w:hanging="359"/>
      </w:pPr>
      <w:rPr>
        <w:rFonts w:ascii="ＭＳ 明朝" w:hAnsi="ＭＳ 明朝"/>
      </w:rPr>
    </w:lvl>
    <w:lvl w:ilvl="1">
      <w:numFmt w:val="bullet"/>
      <w:lvlText w:val="Ø"/>
      <w:lvlJc w:val="left"/>
      <w:pPr>
        <w:widowControl w:val="0"/>
        <w:tabs>
          <w:tab w:val="left" w:pos="839"/>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8"/>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7"/>
        </w:tabs>
        <w:ind w:left="2519"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5" w15:restartNumberingAfterBreak="0">
    <w:nsid w:val="0F945B2A"/>
    <w:multiLevelType w:val="hybridMultilevel"/>
    <w:tmpl w:val="5E543776"/>
    <w:lvl w:ilvl="0" w:tplc="DF44E35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A316FA"/>
    <w:multiLevelType w:val="hybridMultilevel"/>
    <w:tmpl w:val="71869B5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85660E4"/>
    <w:multiLevelType w:val="hybridMultilevel"/>
    <w:tmpl w:val="A4A82D64"/>
    <w:lvl w:ilvl="0" w:tplc="364C4D2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16250509">
    <w:abstractNumId w:val="0"/>
  </w:num>
  <w:num w:numId="2" w16cid:durableId="1242136297">
    <w:abstractNumId w:val="1"/>
  </w:num>
  <w:num w:numId="3" w16cid:durableId="1281306213">
    <w:abstractNumId w:val="2"/>
  </w:num>
  <w:num w:numId="4" w16cid:durableId="1317761819">
    <w:abstractNumId w:val="3"/>
  </w:num>
  <w:num w:numId="5" w16cid:durableId="1208760472">
    <w:abstractNumId w:val="4"/>
  </w:num>
  <w:num w:numId="6" w16cid:durableId="53088392">
    <w:abstractNumId w:val="6"/>
  </w:num>
  <w:num w:numId="7" w16cid:durableId="296909934">
    <w:abstractNumId w:val="7"/>
  </w:num>
  <w:num w:numId="8" w16cid:durableId="698118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defaultTabStop w:val="839"/>
  <w:hyphenationZone w:val="0"/>
  <w:drawingGridHorizontalSpacing w:val="241"/>
  <w:drawingGridVerticalSpacing w:val="375"/>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C38"/>
    <w:rsid w:val="0003093E"/>
    <w:rsid w:val="000C76F9"/>
    <w:rsid w:val="001163E7"/>
    <w:rsid w:val="0012559D"/>
    <w:rsid w:val="0015715E"/>
    <w:rsid w:val="001752DC"/>
    <w:rsid w:val="00180712"/>
    <w:rsid w:val="001C3C8A"/>
    <w:rsid w:val="001F76C8"/>
    <w:rsid w:val="00287F33"/>
    <w:rsid w:val="002B374B"/>
    <w:rsid w:val="002D25DF"/>
    <w:rsid w:val="002F23F5"/>
    <w:rsid w:val="002F75F5"/>
    <w:rsid w:val="00302E83"/>
    <w:rsid w:val="00340BCA"/>
    <w:rsid w:val="003556A1"/>
    <w:rsid w:val="003C2B30"/>
    <w:rsid w:val="003C553B"/>
    <w:rsid w:val="003E2D67"/>
    <w:rsid w:val="00402F2F"/>
    <w:rsid w:val="004A0AA9"/>
    <w:rsid w:val="00537B9F"/>
    <w:rsid w:val="00556FA0"/>
    <w:rsid w:val="00563566"/>
    <w:rsid w:val="005730A0"/>
    <w:rsid w:val="005B07E0"/>
    <w:rsid w:val="005C1C38"/>
    <w:rsid w:val="005C1F97"/>
    <w:rsid w:val="005D7470"/>
    <w:rsid w:val="005E0F65"/>
    <w:rsid w:val="005E3840"/>
    <w:rsid w:val="005F0D0A"/>
    <w:rsid w:val="00604F07"/>
    <w:rsid w:val="00631929"/>
    <w:rsid w:val="00655641"/>
    <w:rsid w:val="00665B09"/>
    <w:rsid w:val="006779B2"/>
    <w:rsid w:val="00684B14"/>
    <w:rsid w:val="006C247F"/>
    <w:rsid w:val="006E3B86"/>
    <w:rsid w:val="00706CD6"/>
    <w:rsid w:val="007233FD"/>
    <w:rsid w:val="00736369"/>
    <w:rsid w:val="0079684C"/>
    <w:rsid w:val="007F43BE"/>
    <w:rsid w:val="00806B43"/>
    <w:rsid w:val="0081542A"/>
    <w:rsid w:val="00824841"/>
    <w:rsid w:val="008A49B3"/>
    <w:rsid w:val="008C546A"/>
    <w:rsid w:val="00957F74"/>
    <w:rsid w:val="009F5F8B"/>
    <w:rsid w:val="00A018E9"/>
    <w:rsid w:val="00A75B4F"/>
    <w:rsid w:val="00AB1E23"/>
    <w:rsid w:val="00AB2FB3"/>
    <w:rsid w:val="00B3720D"/>
    <w:rsid w:val="00B57BD5"/>
    <w:rsid w:val="00B86DEC"/>
    <w:rsid w:val="00B903AC"/>
    <w:rsid w:val="00C43253"/>
    <w:rsid w:val="00CD2E66"/>
    <w:rsid w:val="00D514EC"/>
    <w:rsid w:val="00D522A3"/>
    <w:rsid w:val="00D5680E"/>
    <w:rsid w:val="00D63FFF"/>
    <w:rsid w:val="00DB1B99"/>
    <w:rsid w:val="00DB796E"/>
    <w:rsid w:val="00E13005"/>
    <w:rsid w:val="00E56C3F"/>
    <w:rsid w:val="00EC045C"/>
    <w:rsid w:val="00F235CC"/>
    <w:rsid w:val="00F81032"/>
    <w:rsid w:val="00FD089A"/>
    <w:rsid w:val="3A619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6CC342"/>
  <w15:chartTrackingRefBased/>
  <w15:docId w15:val="{8C667593-0BF7-4C02-B1C5-8F607643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Century"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styleId="a4">
    <w:name w:val="header"/>
    <w:basedOn w:val="a"/>
    <w:pPr>
      <w:snapToGrid w:val="0"/>
    </w:pPr>
  </w:style>
  <w:style w:type="paragraph" w:styleId="a5">
    <w:name w:val="footer"/>
    <w:basedOn w:val="a"/>
    <w:uiPriority w:val="99"/>
    <w:pPr>
      <w:snapToGrid w:val="0"/>
    </w:pPr>
  </w:style>
  <w:style w:type="paragraph" w:customStyle="1" w:styleId="11">
    <w:name w:val="表 (格子)1"/>
    <w:basedOn w:val="a"/>
    <w:rPr>
      <w:sz w:val="20"/>
    </w:rPr>
  </w:style>
  <w:style w:type="character" w:styleId="a6">
    <w:name w:val="Hyperlink"/>
    <w:rPr>
      <w:color w:val="0000FF"/>
      <w:sz w:val="20"/>
      <w:u w:val="single" w:color="0000FF"/>
    </w:rPr>
  </w:style>
  <w:style w:type="paragraph" w:styleId="a7">
    <w:name w:val="Balloon Text"/>
    <w:basedOn w:val="a"/>
    <w:rPr>
      <w:rFonts w:ascii="Arial" w:eastAsia="ＭＳ ゴシック" w:hAnsi="Arial"/>
      <w:sz w:val="18"/>
    </w:rPr>
  </w:style>
  <w:style w:type="character" w:customStyle="1" w:styleId="a8">
    <w:name w:val="吹き出し (文字)"/>
    <w:rPr>
      <w:rFonts w:ascii="Arial" w:eastAsia="ＭＳ ゴシック" w:hAnsi="Arial"/>
      <w:sz w:val="18"/>
    </w:rPr>
  </w:style>
  <w:style w:type="character" w:customStyle="1" w:styleId="a9">
    <w:name w:val="フッター (文字)"/>
    <w:uiPriority w:val="99"/>
    <w:rPr>
      <w:sz w:val="21"/>
    </w:rPr>
  </w:style>
  <w:style w:type="paragraph" w:customStyle="1" w:styleId="aa">
    <w:name w:val="標準(太郎文書スタイル)"/>
    <w:basedOn w:val="a"/>
    <w:rPr>
      <w:rFonts w:ascii="Times New Roman" w:hAnsi="Times New Roman"/>
    </w:rPr>
  </w:style>
  <w:style w:type="paragraph" w:customStyle="1" w:styleId="Word">
    <w:name w:val="標準；(Word文書)"/>
    <w:basedOn w:val="a"/>
  </w:style>
  <w:style w:type="paragraph" w:styleId="ab">
    <w:name w:val="Revision"/>
    <w:hidden/>
    <w:uiPriority w:val="99"/>
    <w:semiHidden/>
    <w:rsid w:val="00A018E9"/>
    <w:rPr>
      <w:rFonts w:ascii="Century" w:hAnsi="Century"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dtutumi</dc:creator>
  <cp:keywords/>
  <cp:lastModifiedBy>東海満里奈</cp:lastModifiedBy>
  <cp:revision>26</cp:revision>
  <cp:lastPrinted>2024-04-24T05:48:00Z</cp:lastPrinted>
  <dcterms:created xsi:type="dcterms:W3CDTF">2020-07-08T06:54:00Z</dcterms:created>
  <dcterms:modified xsi:type="dcterms:W3CDTF">2024-05-10T08:52:00Z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2022-10-21T04:18:22Z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5a48c454-e385-46dd-b67f-26ba69cbba83</vt:lpwstr>
  </property>
  <property fmtid="{D5CDD505-2E9C-101B-9397-08002B2CF9AE}" pid="8" name="MSIP_Label_d899a617-f30e-4fb8-b81c-fb6d0b94ac5b_ContentBits">
    <vt:lpwstr>0</vt:lpwstr>
  </property>
</Properties>
</file>