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746B" w14:textId="77777777" w:rsidR="00ED6463" w:rsidRDefault="00ED6463">
      <w:pPr>
        <w:pStyle w:val="Word"/>
        <w:spacing w:line="290" w:lineRule="exact"/>
        <w:rPr>
          <w:rFonts w:ascii="ＭＳ ゴシック" w:eastAsia="PMingLiU" w:hAnsi="ＭＳ ゴシック" w:hint="default"/>
          <w:sz w:val="22"/>
          <w:lang w:eastAsia="zh-TW"/>
        </w:rPr>
      </w:pPr>
    </w:p>
    <w:tbl>
      <w:tblPr>
        <w:tblStyle w:val="ac"/>
        <w:tblW w:w="0" w:type="auto"/>
        <w:tblLook w:val="04A0" w:firstRow="1" w:lastRow="0" w:firstColumn="1" w:lastColumn="0" w:noHBand="0" w:noVBand="1"/>
      </w:tblPr>
      <w:tblGrid>
        <w:gridCol w:w="1384"/>
        <w:gridCol w:w="1418"/>
        <w:gridCol w:w="5386"/>
        <w:gridCol w:w="1648"/>
      </w:tblGrid>
      <w:tr w:rsidR="00987AB4" w:rsidRPr="00987AB4" w14:paraId="2C38C458" w14:textId="77777777" w:rsidTr="00A7237D">
        <w:tc>
          <w:tcPr>
            <w:tcW w:w="1384" w:type="dxa"/>
            <w:vAlign w:val="center"/>
          </w:tcPr>
          <w:p w14:paraId="6D43D93A" w14:textId="77777777" w:rsidR="00987AB4" w:rsidRPr="00987AB4" w:rsidRDefault="00987AB4" w:rsidP="00E06ABD">
            <w:pPr>
              <w:pStyle w:val="Word"/>
              <w:spacing w:line="290" w:lineRule="exact"/>
              <w:jc w:val="center"/>
              <w:rPr>
                <w:rFonts w:ascii="ＭＳ ゴシック" w:eastAsia="ＭＳ ゴシック" w:hAnsi="ＭＳ ゴシック" w:hint="default"/>
                <w:sz w:val="22"/>
                <w:lang w:eastAsia="zh-TW"/>
              </w:rPr>
            </w:pPr>
            <w:r>
              <w:rPr>
                <w:rFonts w:ascii="ＭＳ ゴシック" w:eastAsia="ＭＳ ゴシック" w:hAnsi="ＭＳ ゴシック"/>
                <w:sz w:val="22"/>
              </w:rPr>
              <w:t>期間</w:t>
            </w:r>
          </w:p>
        </w:tc>
        <w:tc>
          <w:tcPr>
            <w:tcW w:w="1418" w:type="dxa"/>
            <w:tcBorders>
              <w:bottom w:val="dotted" w:sz="4" w:space="0" w:color="auto"/>
            </w:tcBorders>
            <w:vAlign w:val="center"/>
          </w:tcPr>
          <w:p w14:paraId="5EF1744A" w14:textId="77777777" w:rsidR="00987AB4" w:rsidRPr="0087517E" w:rsidRDefault="00987AB4" w:rsidP="00E06ABD">
            <w:pPr>
              <w:pStyle w:val="Word"/>
              <w:spacing w:line="290" w:lineRule="exact"/>
              <w:jc w:val="center"/>
              <w:rPr>
                <w:rFonts w:ascii="ＭＳ ゴシック" w:eastAsia="ＭＳ ゴシック" w:hAnsi="ＭＳ ゴシック" w:hint="default"/>
                <w:sz w:val="16"/>
                <w:lang w:eastAsia="zh-TW"/>
              </w:rPr>
            </w:pPr>
            <w:r w:rsidRPr="0087517E">
              <w:rPr>
                <w:rFonts w:ascii="ＭＳ ゴシック" w:eastAsia="ＭＳ ゴシック" w:hAnsi="ＭＳ ゴシック"/>
                <w:sz w:val="16"/>
              </w:rPr>
              <w:t>ふりがな</w:t>
            </w:r>
          </w:p>
        </w:tc>
        <w:tc>
          <w:tcPr>
            <w:tcW w:w="5386" w:type="dxa"/>
            <w:tcBorders>
              <w:bottom w:val="dotted" w:sz="4" w:space="0" w:color="auto"/>
            </w:tcBorders>
            <w:vAlign w:val="center"/>
          </w:tcPr>
          <w:p w14:paraId="70071C36" w14:textId="77777777" w:rsidR="00987AB4" w:rsidRPr="0087517E" w:rsidRDefault="00987AB4" w:rsidP="00E06ABD">
            <w:pPr>
              <w:pStyle w:val="Word"/>
              <w:spacing w:line="290" w:lineRule="exact"/>
              <w:jc w:val="center"/>
              <w:rPr>
                <w:rFonts w:ascii="ＭＳ ゴシック" w:eastAsia="ＭＳ ゴシック" w:hAnsi="ＭＳ ゴシック" w:hint="default"/>
                <w:sz w:val="16"/>
                <w:lang w:eastAsia="zh-TW"/>
              </w:rPr>
            </w:pPr>
          </w:p>
        </w:tc>
        <w:tc>
          <w:tcPr>
            <w:tcW w:w="1648" w:type="dxa"/>
            <w:vAlign w:val="center"/>
          </w:tcPr>
          <w:p w14:paraId="5BD241F2" w14:textId="77777777" w:rsidR="00987AB4" w:rsidRPr="00E06ABD" w:rsidRDefault="00E06ABD"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所在都道府県</w:t>
            </w:r>
          </w:p>
        </w:tc>
      </w:tr>
      <w:tr w:rsidR="00895313" w:rsidRPr="00987AB4" w14:paraId="71BF28DC" w14:textId="77777777" w:rsidTr="00A7237D">
        <w:trPr>
          <w:trHeight w:val="454"/>
        </w:trPr>
        <w:tc>
          <w:tcPr>
            <w:tcW w:w="1384" w:type="dxa"/>
            <w:vMerge w:val="restart"/>
            <w:vAlign w:val="center"/>
          </w:tcPr>
          <w:p w14:paraId="18D13F3C" w14:textId="47C7AC97" w:rsidR="00B4423A" w:rsidRDefault="00B4423A"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令和</w:t>
            </w:r>
            <w:r w:rsidR="00275797">
              <w:rPr>
                <w:rFonts w:ascii="ＭＳ ゴシック" w:eastAsia="ＭＳ ゴシック" w:hAnsi="ＭＳ ゴシック"/>
                <w:sz w:val="22"/>
              </w:rPr>
              <w:t>5</w:t>
            </w:r>
            <w:r>
              <w:rPr>
                <w:rFonts w:ascii="ＭＳ ゴシック" w:eastAsia="ＭＳ ゴシック" w:hAnsi="ＭＳ ゴシック"/>
                <w:sz w:val="22"/>
              </w:rPr>
              <w:t>年度</w:t>
            </w:r>
            <w:r w:rsidR="00895313">
              <w:rPr>
                <w:rFonts w:ascii="ＭＳ ゴシック" w:eastAsia="ＭＳ ゴシック" w:hAnsi="ＭＳ ゴシック"/>
                <w:sz w:val="22"/>
              </w:rPr>
              <w:t>～</w:t>
            </w:r>
          </w:p>
          <w:p w14:paraId="2E739D6A" w14:textId="16EDDB5D" w:rsidR="00895313" w:rsidRDefault="00B4423A" w:rsidP="00056092">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令和</w:t>
            </w:r>
            <w:r w:rsidR="00275797">
              <w:rPr>
                <w:rFonts w:ascii="ＭＳ ゴシック" w:eastAsia="ＭＳ ゴシック" w:hAnsi="ＭＳ ゴシック"/>
                <w:sz w:val="22"/>
              </w:rPr>
              <w:t>7</w:t>
            </w:r>
            <w:r>
              <w:rPr>
                <w:rFonts w:ascii="ＭＳ ゴシック" w:eastAsia="ＭＳ ゴシック" w:hAnsi="ＭＳ ゴシック"/>
                <w:sz w:val="22"/>
              </w:rPr>
              <w:t>年度</w:t>
            </w:r>
          </w:p>
        </w:tc>
        <w:tc>
          <w:tcPr>
            <w:tcW w:w="1418" w:type="dxa"/>
            <w:tcBorders>
              <w:top w:val="dotted" w:sz="4" w:space="0" w:color="auto"/>
            </w:tcBorders>
            <w:vAlign w:val="center"/>
          </w:tcPr>
          <w:p w14:paraId="246AC353" w14:textId="77777777" w:rsidR="00895313" w:rsidRPr="00987AB4" w:rsidRDefault="00895313"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管理機関</w:t>
            </w:r>
          </w:p>
        </w:tc>
        <w:tc>
          <w:tcPr>
            <w:tcW w:w="5386" w:type="dxa"/>
            <w:tcBorders>
              <w:top w:val="dotted" w:sz="4" w:space="0" w:color="auto"/>
            </w:tcBorders>
            <w:vAlign w:val="center"/>
          </w:tcPr>
          <w:p w14:paraId="2ED41C7F" w14:textId="77777777" w:rsidR="00895313" w:rsidRPr="00987AB4" w:rsidRDefault="00895313" w:rsidP="00E06ABD">
            <w:pPr>
              <w:pStyle w:val="Word"/>
              <w:spacing w:line="290" w:lineRule="exact"/>
              <w:jc w:val="center"/>
              <w:rPr>
                <w:rFonts w:ascii="ＭＳ ゴシック" w:eastAsia="PMingLiU" w:hAnsi="ＭＳ ゴシック" w:hint="default"/>
                <w:sz w:val="22"/>
                <w:lang w:eastAsia="zh-TW"/>
              </w:rPr>
            </w:pPr>
          </w:p>
        </w:tc>
        <w:tc>
          <w:tcPr>
            <w:tcW w:w="1648" w:type="dxa"/>
            <w:vMerge w:val="restart"/>
            <w:vAlign w:val="center"/>
          </w:tcPr>
          <w:p w14:paraId="1A5609B5" w14:textId="77777777" w:rsidR="00895313" w:rsidRPr="00987AB4" w:rsidRDefault="00895313" w:rsidP="00E06ABD">
            <w:pPr>
              <w:pStyle w:val="Word"/>
              <w:spacing w:line="290" w:lineRule="exact"/>
              <w:jc w:val="center"/>
              <w:rPr>
                <w:rFonts w:ascii="ＭＳ ゴシック" w:eastAsia="ＭＳ ゴシック" w:hAnsi="ＭＳ ゴシック" w:hint="default"/>
                <w:sz w:val="22"/>
              </w:rPr>
            </w:pPr>
          </w:p>
        </w:tc>
      </w:tr>
      <w:tr w:rsidR="00895313" w:rsidRPr="00987AB4" w14:paraId="3CD8BCEE" w14:textId="77777777" w:rsidTr="00A7237D">
        <w:tc>
          <w:tcPr>
            <w:tcW w:w="1384" w:type="dxa"/>
            <w:vMerge/>
            <w:vAlign w:val="center"/>
          </w:tcPr>
          <w:p w14:paraId="4D8F8465" w14:textId="77777777" w:rsidR="00895313" w:rsidRDefault="00895313" w:rsidP="00E06ABD">
            <w:pPr>
              <w:pStyle w:val="Word"/>
              <w:spacing w:line="290" w:lineRule="exact"/>
              <w:jc w:val="center"/>
              <w:rPr>
                <w:rFonts w:ascii="ＭＳ ゴシック" w:eastAsia="ＭＳ ゴシック" w:hAnsi="ＭＳ ゴシック" w:hint="default"/>
                <w:sz w:val="22"/>
              </w:rPr>
            </w:pPr>
          </w:p>
        </w:tc>
        <w:tc>
          <w:tcPr>
            <w:tcW w:w="1418" w:type="dxa"/>
            <w:tcBorders>
              <w:bottom w:val="dotted" w:sz="4" w:space="0" w:color="auto"/>
            </w:tcBorders>
            <w:vAlign w:val="center"/>
          </w:tcPr>
          <w:p w14:paraId="15D6F5EE" w14:textId="77777777" w:rsidR="00895313" w:rsidRPr="0087517E" w:rsidRDefault="00895313" w:rsidP="00E06ABD">
            <w:pPr>
              <w:pStyle w:val="Word"/>
              <w:spacing w:line="290" w:lineRule="exact"/>
              <w:jc w:val="center"/>
              <w:rPr>
                <w:rFonts w:ascii="ＭＳ ゴシック" w:eastAsia="ＭＳ ゴシック" w:hAnsi="ＭＳ ゴシック" w:hint="default"/>
                <w:sz w:val="16"/>
                <w:lang w:eastAsia="zh-TW"/>
              </w:rPr>
            </w:pPr>
            <w:r w:rsidRPr="0087517E">
              <w:rPr>
                <w:rFonts w:ascii="ＭＳ ゴシック" w:eastAsia="ＭＳ ゴシック" w:hAnsi="ＭＳ ゴシック"/>
                <w:sz w:val="16"/>
              </w:rPr>
              <w:t>ふりがな</w:t>
            </w:r>
          </w:p>
        </w:tc>
        <w:tc>
          <w:tcPr>
            <w:tcW w:w="5386" w:type="dxa"/>
            <w:tcBorders>
              <w:bottom w:val="dotted" w:sz="4" w:space="0" w:color="auto"/>
            </w:tcBorders>
            <w:vAlign w:val="center"/>
          </w:tcPr>
          <w:p w14:paraId="72A559C4" w14:textId="77777777" w:rsidR="00895313" w:rsidRPr="0087517E" w:rsidRDefault="00895313" w:rsidP="00E06ABD">
            <w:pPr>
              <w:pStyle w:val="Word"/>
              <w:spacing w:line="290" w:lineRule="exact"/>
              <w:jc w:val="center"/>
              <w:rPr>
                <w:rFonts w:ascii="ＭＳ ゴシック" w:eastAsia="ＭＳ ゴシック" w:hAnsi="ＭＳ ゴシック" w:hint="default"/>
                <w:sz w:val="16"/>
                <w:lang w:eastAsia="zh-TW"/>
              </w:rPr>
            </w:pPr>
          </w:p>
        </w:tc>
        <w:tc>
          <w:tcPr>
            <w:tcW w:w="1648" w:type="dxa"/>
            <w:vMerge/>
            <w:vAlign w:val="center"/>
          </w:tcPr>
          <w:p w14:paraId="4C7197C8" w14:textId="77777777"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r>
      <w:tr w:rsidR="00895313" w:rsidRPr="00987AB4" w14:paraId="3EF9AE4E" w14:textId="77777777" w:rsidTr="00A7237D">
        <w:trPr>
          <w:trHeight w:val="454"/>
        </w:trPr>
        <w:tc>
          <w:tcPr>
            <w:tcW w:w="1384" w:type="dxa"/>
            <w:vMerge/>
            <w:vAlign w:val="center"/>
          </w:tcPr>
          <w:p w14:paraId="61D4D82A" w14:textId="77777777"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c>
          <w:tcPr>
            <w:tcW w:w="1418" w:type="dxa"/>
            <w:tcBorders>
              <w:top w:val="dotted" w:sz="4" w:space="0" w:color="auto"/>
            </w:tcBorders>
            <w:vAlign w:val="center"/>
          </w:tcPr>
          <w:p w14:paraId="3D75BE11" w14:textId="77777777"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r>
              <w:rPr>
                <w:rFonts w:ascii="ＭＳ ゴシック" w:eastAsia="ＭＳ ゴシック" w:hAnsi="ＭＳ ゴシック"/>
                <w:sz w:val="22"/>
              </w:rPr>
              <w:t>事業拠点校</w:t>
            </w:r>
          </w:p>
        </w:tc>
        <w:tc>
          <w:tcPr>
            <w:tcW w:w="5386" w:type="dxa"/>
            <w:tcBorders>
              <w:top w:val="dotted" w:sz="4" w:space="0" w:color="auto"/>
            </w:tcBorders>
            <w:vAlign w:val="center"/>
          </w:tcPr>
          <w:p w14:paraId="690960D9" w14:textId="77777777"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c>
          <w:tcPr>
            <w:tcW w:w="1648" w:type="dxa"/>
            <w:vMerge/>
            <w:vAlign w:val="center"/>
          </w:tcPr>
          <w:p w14:paraId="27D55A65" w14:textId="77777777"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r>
    </w:tbl>
    <w:p w14:paraId="0BA0C978" w14:textId="77777777" w:rsidR="00182665" w:rsidRDefault="00182665">
      <w:pPr>
        <w:pStyle w:val="Word"/>
        <w:spacing w:line="290" w:lineRule="exact"/>
        <w:rPr>
          <w:rFonts w:ascii="ＭＳ ゴシック" w:eastAsia="ＭＳ ゴシック" w:hAnsi="ＭＳ ゴシック" w:hint="default"/>
          <w:sz w:val="22"/>
        </w:rPr>
      </w:pPr>
    </w:p>
    <w:p w14:paraId="325DBFFC" w14:textId="29ED3E07" w:rsidR="00674A52" w:rsidRPr="008A1EF8" w:rsidRDefault="00B4423A" w:rsidP="00674A52">
      <w:pPr>
        <w:pStyle w:val="Word"/>
        <w:spacing w:line="290" w:lineRule="exact"/>
        <w:jc w:val="center"/>
        <w:rPr>
          <w:rFonts w:ascii="メイリオ" w:eastAsia="メイリオ" w:hAnsi="メイリオ" w:hint="default"/>
          <w:b/>
        </w:rPr>
      </w:pPr>
      <w:r>
        <w:rPr>
          <w:rFonts w:ascii="メイリオ" w:eastAsia="メイリオ" w:hAnsi="メイリオ"/>
          <w:b/>
        </w:rPr>
        <w:t>令和</w:t>
      </w:r>
      <w:r w:rsidR="00275797">
        <w:rPr>
          <w:rFonts w:ascii="メイリオ" w:eastAsia="メイリオ" w:hAnsi="メイリオ"/>
          <w:b/>
        </w:rPr>
        <w:t>５</w:t>
      </w:r>
      <w:r w:rsidR="00674A52" w:rsidRPr="008A1EF8">
        <w:rPr>
          <w:rFonts w:ascii="メイリオ" w:eastAsia="メイリオ" w:hAnsi="メイリオ"/>
          <w:b/>
        </w:rPr>
        <w:t>年度ＷＷＬ（ワールド・ワイド・ラーニング）コンソーシアム構築支援事業</w:t>
      </w:r>
    </w:p>
    <w:p w14:paraId="519AF3A6" w14:textId="77777777" w:rsidR="00674A52" w:rsidRPr="008A1EF8" w:rsidRDefault="00674A52" w:rsidP="00674A52">
      <w:pPr>
        <w:pStyle w:val="Word"/>
        <w:spacing w:line="290" w:lineRule="exact"/>
        <w:jc w:val="center"/>
        <w:rPr>
          <w:rFonts w:ascii="メイリオ" w:eastAsia="メイリオ" w:hAnsi="メイリオ" w:hint="default"/>
          <w:b/>
        </w:rPr>
      </w:pPr>
      <w:r>
        <w:rPr>
          <w:rFonts w:ascii="メイリオ" w:eastAsia="メイリオ" w:hAnsi="メイリオ"/>
          <w:b/>
        </w:rPr>
        <w:t>構想計画</w:t>
      </w:r>
      <w:r w:rsidRPr="008A1EF8">
        <w:rPr>
          <w:rFonts w:ascii="メイリオ" w:eastAsia="メイリオ" w:hAnsi="メイリオ"/>
          <w:b/>
        </w:rPr>
        <w:t>書</w:t>
      </w:r>
    </w:p>
    <w:p w14:paraId="4081FD9F" w14:textId="77777777" w:rsidR="00C341A8" w:rsidRDefault="00C341A8"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3E278D" w:rsidRPr="00774AB0" w14:paraId="4B6D5310" w14:textId="77777777" w:rsidTr="00FF2B1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55EBA031" w14:textId="77777777" w:rsidR="003E278D" w:rsidRPr="004D629F" w:rsidRDefault="003E278D" w:rsidP="003E278D">
            <w:pPr>
              <w:pStyle w:val="Word"/>
              <w:spacing w:line="290" w:lineRule="exact"/>
              <w:rPr>
                <w:rFonts w:ascii="ＭＳ ゴシック" w:eastAsia="ＭＳ ゴシック" w:hAnsi="ＭＳ ゴシック" w:hint="default"/>
                <w:b/>
                <w:sz w:val="16"/>
              </w:rPr>
            </w:pPr>
            <w:r w:rsidRPr="00774AB0">
              <w:rPr>
                <w:rFonts w:ascii="ＭＳ ゴシック" w:eastAsia="ＭＳ ゴシック" w:hAnsi="ＭＳ ゴシック"/>
              </w:rPr>
              <w:br w:type="page"/>
            </w:r>
            <w:bookmarkStart w:id="0" w:name="_Hlk25256063"/>
            <w:r>
              <w:rPr>
                <w:rFonts w:ascii="ＭＳ ゴシック" w:eastAsia="ＭＳ ゴシック" w:hAnsi="ＭＳ ゴシック"/>
                <w:sz w:val="22"/>
              </w:rPr>
              <w:t>１　構想目的・目標の設定</w:t>
            </w:r>
            <w:bookmarkEnd w:id="0"/>
            <w:r w:rsidRPr="00C74241">
              <w:rPr>
                <w:rFonts w:ascii="ＭＳ ゴシック" w:eastAsia="ＭＳ ゴシック" w:hAnsi="ＭＳ ゴシック"/>
                <w:b/>
                <w:sz w:val="16"/>
              </w:rPr>
              <w:t>【</w:t>
            </w:r>
            <w:r w:rsidR="002A16DC" w:rsidRPr="00C74241">
              <w:rPr>
                <w:rFonts w:ascii="ＭＳ ゴシック" w:eastAsia="ＭＳ ゴシック" w:hAnsi="ＭＳ ゴシック"/>
                <w:b/>
                <w:sz w:val="16"/>
              </w:rPr>
              <w:t>２</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（ページ番号１～２）で記載すること</w:t>
            </w:r>
            <w:r w:rsidR="0069461F">
              <w:rPr>
                <w:rFonts w:ascii="ＭＳ ゴシック" w:eastAsia="ＭＳ ゴシック" w:hAnsi="ＭＳ ゴシック"/>
                <w:b/>
                <w:sz w:val="16"/>
              </w:rPr>
              <w:t>。</w:t>
            </w:r>
            <w:r w:rsidRPr="00C74241">
              <w:rPr>
                <w:rFonts w:ascii="ＭＳ ゴシック" w:eastAsia="ＭＳ ゴシック" w:hAnsi="ＭＳ ゴシック"/>
                <w:b/>
                <w:sz w:val="16"/>
              </w:rPr>
              <w:t>】</w:t>
            </w:r>
          </w:p>
        </w:tc>
      </w:tr>
      <w:tr w:rsidR="003E278D" w:rsidRPr="00774AB0" w14:paraId="64465F24" w14:textId="77777777" w:rsidTr="00FF2B12">
        <w:trPr>
          <w:trHeight w:val="4771"/>
        </w:trPr>
        <w:tc>
          <w:tcPr>
            <w:tcW w:w="9691" w:type="dxa"/>
            <w:tcBorders>
              <w:top w:val="single" w:sz="12" w:space="0" w:color="auto"/>
              <w:left w:val="single" w:sz="12" w:space="0" w:color="auto"/>
              <w:right w:val="single" w:sz="12" w:space="0" w:color="auto"/>
            </w:tcBorders>
          </w:tcPr>
          <w:p w14:paraId="3C186FCB" w14:textId="77777777" w:rsidR="003E278D" w:rsidRDefault="003E278D" w:rsidP="003E278D">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（１）イノベーティブなグローバル人材像</w:t>
            </w:r>
          </w:p>
          <w:p w14:paraId="10859691" w14:textId="77777777" w:rsidR="003E278D" w:rsidRPr="00C74241" w:rsidRDefault="003E278D" w:rsidP="00C74241">
            <w:pPr>
              <w:spacing w:beforeLines="20" w:before="65"/>
              <w:jc w:val="left"/>
              <w:rPr>
                <w:rFonts w:ascii="ＭＳ ゴシック" w:eastAsia="ＭＳ ゴシック" w:hAnsi="ＭＳ ゴシック" w:hint="default"/>
                <w:szCs w:val="21"/>
              </w:rPr>
            </w:pPr>
            <w:r>
              <w:rPr>
                <w:rFonts w:ascii="ＭＳ ゴシック" w:eastAsia="ＭＳ ゴシック" w:hAnsi="ＭＳ ゴシック"/>
                <w:sz w:val="22"/>
              </w:rPr>
              <w:t>（２）ＡＬネットワークの目的と役割</w:t>
            </w:r>
          </w:p>
          <w:p w14:paraId="6FEDE7A7" w14:textId="77777777" w:rsidR="00C74241" w:rsidRDefault="00C74241" w:rsidP="00C7424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（３）短期的，中期的及び長期的な目標</w:t>
            </w:r>
          </w:p>
          <w:p w14:paraId="14DCED9A" w14:textId="77777777" w:rsidR="00C74241" w:rsidRPr="003E278D" w:rsidRDefault="00C74241" w:rsidP="00C74241">
            <w:pPr>
              <w:rPr>
                <w:rFonts w:ascii="ＭＳ 明朝" w:hAnsi="ＭＳ 明朝" w:hint="default"/>
              </w:rPr>
            </w:pPr>
          </w:p>
          <w:p w14:paraId="7A93F134" w14:textId="77777777" w:rsidR="003E278D" w:rsidRPr="00C74241" w:rsidRDefault="003E278D" w:rsidP="00056092">
            <w:pPr>
              <w:rPr>
                <w:rFonts w:ascii="ＭＳ 明朝" w:hAnsi="ＭＳ 明朝" w:hint="default"/>
              </w:rPr>
            </w:pPr>
          </w:p>
          <w:p w14:paraId="189943F1" w14:textId="77777777" w:rsidR="003E278D" w:rsidRDefault="003E278D" w:rsidP="00056092">
            <w:pPr>
              <w:rPr>
                <w:rFonts w:ascii="ＭＳ 明朝" w:hAnsi="ＭＳ 明朝" w:hint="default"/>
              </w:rPr>
            </w:pPr>
          </w:p>
          <w:p w14:paraId="4AD02554" w14:textId="77777777" w:rsidR="003E278D" w:rsidRDefault="003E278D" w:rsidP="00056092">
            <w:pPr>
              <w:rPr>
                <w:rFonts w:ascii="ＭＳ 明朝" w:hAnsi="ＭＳ 明朝" w:hint="default"/>
              </w:rPr>
            </w:pPr>
          </w:p>
          <w:p w14:paraId="2E34EADF" w14:textId="77777777" w:rsidR="003E278D" w:rsidRDefault="003E278D" w:rsidP="00056092">
            <w:pPr>
              <w:rPr>
                <w:rFonts w:ascii="ＭＳ 明朝" w:hAnsi="ＭＳ 明朝" w:hint="default"/>
              </w:rPr>
            </w:pPr>
          </w:p>
          <w:p w14:paraId="3F23414E" w14:textId="77777777" w:rsidR="003E278D" w:rsidRDefault="003E278D" w:rsidP="00056092">
            <w:pPr>
              <w:rPr>
                <w:rFonts w:ascii="ＭＳ 明朝" w:hAnsi="ＭＳ 明朝" w:hint="default"/>
              </w:rPr>
            </w:pPr>
          </w:p>
          <w:p w14:paraId="468D3470" w14:textId="77777777" w:rsidR="003E278D" w:rsidRDefault="003E278D" w:rsidP="00056092">
            <w:pPr>
              <w:rPr>
                <w:rFonts w:ascii="ＭＳ 明朝" w:hAnsi="ＭＳ 明朝" w:hint="default"/>
              </w:rPr>
            </w:pPr>
          </w:p>
          <w:p w14:paraId="32218421" w14:textId="77777777" w:rsidR="003E278D" w:rsidRDefault="003E278D" w:rsidP="00056092">
            <w:pPr>
              <w:rPr>
                <w:rFonts w:ascii="ＭＳ 明朝" w:hAnsi="ＭＳ 明朝" w:hint="default"/>
              </w:rPr>
            </w:pPr>
          </w:p>
          <w:p w14:paraId="4AD6BEDA" w14:textId="77777777" w:rsidR="003E278D" w:rsidRDefault="003E278D" w:rsidP="00056092">
            <w:pPr>
              <w:rPr>
                <w:rFonts w:ascii="ＭＳ 明朝" w:hAnsi="ＭＳ 明朝" w:hint="default"/>
              </w:rPr>
            </w:pPr>
          </w:p>
          <w:p w14:paraId="2B649B5F" w14:textId="77777777" w:rsidR="003E278D" w:rsidRDefault="003E278D" w:rsidP="00056092">
            <w:pPr>
              <w:rPr>
                <w:rFonts w:ascii="ＭＳ 明朝" w:hAnsi="ＭＳ 明朝" w:hint="default"/>
              </w:rPr>
            </w:pPr>
          </w:p>
          <w:p w14:paraId="4DA94DBF" w14:textId="77777777" w:rsidR="003E278D" w:rsidRDefault="003E278D" w:rsidP="00056092">
            <w:pPr>
              <w:rPr>
                <w:rFonts w:ascii="ＭＳ 明朝" w:hAnsi="ＭＳ 明朝" w:hint="default"/>
              </w:rPr>
            </w:pPr>
          </w:p>
          <w:p w14:paraId="7318881A" w14:textId="77777777" w:rsidR="003E278D" w:rsidRDefault="003E278D" w:rsidP="00056092">
            <w:pPr>
              <w:rPr>
                <w:rFonts w:ascii="ＭＳ 明朝" w:hAnsi="ＭＳ 明朝" w:hint="default"/>
              </w:rPr>
            </w:pPr>
          </w:p>
          <w:p w14:paraId="0F2A46FB" w14:textId="77777777" w:rsidR="003E278D" w:rsidRDefault="003E278D" w:rsidP="00056092">
            <w:pPr>
              <w:rPr>
                <w:rFonts w:ascii="ＭＳ 明朝" w:hAnsi="ＭＳ 明朝" w:hint="default"/>
              </w:rPr>
            </w:pPr>
          </w:p>
          <w:p w14:paraId="63F1D6A2" w14:textId="77777777" w:rsidR="003E278D" w:rsidRDefault="003E278D" w:rsidP="00056092">
            <w:pPr>
              <w:rPr>
                <w:rFonts w:ascii="ＭＳ 明朝" w:hAnsi="ＭＳ 明朝" w:hint="default"/>
              </w:rPr>
            </w:pPr>
          </w:p>
          <w:p w14:paraId="4FC401AE" w14:textId="77777777" w:rsidR="003E278D" w:rsidRDefault="003E278D" w:rsidP="00056092">
            <w:pPr>
              <w:rPr>
                <w:rFonts w:ascii="ＭＳ 明朝" w:hAnsi="ＭＳ 明朝" w:hint="default"/>
              </w:rPr>
            </w:pPr>
          </w:p>
          <w:p w14:paraId="2D816194" w14:textId="77777777" w:rsidR="003E278D" w:rsidRDefault="003E278D" w:rsidP="00056092">
            <w:pPr>
              <w:rPr>
                <w:rFonts w:ascii="ＭＳ 明朝" w:hAnsi="ＭＳ 明朝" w:hint="default"/>
              </w:rPr>
            </w:pPr>
          </w:p>
          <w:p w14:paraId="57893DC9" w14:textId="77777777" w:rsidR="003E278D" w:rsidRDefault="003E278D" w:rsidP="00056092">
            <w:pPr>
              <w:rPr>
                <w:rFonts w:ascii="ＭＳ 明朝" w:hAnsi="ＭＳ 明朝" w:hint="default"/>
              </w:rPr>
            </w:pPr>
          </w:p>
          <w:p w14:paraId="47142BC0" w14:textId="77777777" w:rsidR="003E278D" w:rsidRDefault="003E278D" w:rsidP="00056092">
            <w:pPr>
              <w:rPr>
                <w:rFonts w:ascii="ＭＳ 明朝" w:hAnsi="ＭＳ 明朝" w:hint="default"/>
              </w:rPr>
            </w:pPr>
          </w:p>
          <w:p w14:paraId="6BDF3585" w14:textId="77777777" w:rsidR="003E278D" w:rsidRDefault="003E278D" w:rsidP="00056092">
            <w:pPr>
              <w:rPr>
                <w:rFonts w:ascii="ＭＳ 明朝" w:hAnsi="ＭＳ 明朝" w:hint="default"/>
              </w:rPr>
            </w:pPr>
          </w:p>
          <w:p w14:paraId="6D15282C" w14:textId="77777777" w:rsidR="003E278D" w:rsidRDefault="003E278D" w:rsidP="00056092">
            <w:pPr>
              <w:rPr>
                <w:rFonts w:ascii="ＭＳ 明朝" w:hAnsi="ＭＳ 明朝" w:hint="default"/>
              </w:rPr>
            </w:pPr>
          </w:p>
          <w:p w14:paraId="5FB31FBC" w14:textId="77777777" w:rsidR="003E278D" w:rsidRDefault="003E278D" w:rsidP="00056092">
            <w:pPr>
              <w:rPr>
                <w:rFonts w:ascii="ＭＳ 明朝" w:hAnsi="ＭＳ 明朝" w:hint="default"/>
              </w:rPr>
            </w:pPr>
          </w:p>
          <w:p w14:paraId="75D563F5" w14:textId="77777777" w:rsidR="003E278D" w:rsidRDefault="003E278D" w:rsidP="00056092">
            <w:pPr>
              <w:rPr>
                <w:rFonts w:ascii="ＭＳ 明朝" w:hAnsi="ＭＳ 明朝" w:hint="default"/>
              </w:rPr>
            </w:pPr>
          </w:p>
          <w:p w14:paraId="1668A717" w14:textId="77777777" w:rsidR="003E278D" w:rsidRDefault="003E278D" w:rsidP="00056092">
            <w:pPr>
              <w:rPr>
                <w:rFonts w:ascii="ＭＳ 明朝" w:hAnsi="ＭＳ 明朝" w:hint="default"/>
              </w:rPr>
            </w:pPr>
          </w:p>
          <w:p w14:paraId="47DEE536" w14:textId="77777777" w:rsidR="003E278D" w:rsidRDefault="003E278D" w:rsidP="00056092">
            <w:pPr>
              <w:rPr>
                <w:rFonts w:ascii="ＭＳ 明朝" w:hAnsi="ＭＳ 明朝" w:hint="default"/>
              </w:rPr>
            </w:pPr>
          </w:p>
          <w:p w14:paraId="4D0C29E0" w14:textId="77777777" w:rsidR="003E278D" w:rsidRDefault="003E278D" w:rsidP="00056092">
            <w:pPr>
              <w:rPr>
                <w:rFonts w:ascii="ＭＳ 明朝" w:hAnsi="ＭＳ 明朝" w:hint="default"/>
              </w:rPr>
            </w:pPr>
          </w:p>
          <w:p w14:paraId="66AF475F" w14:textId="77777777" w:rsidR="003E278D" w:rsidRDefault="003E278D" w:rsidP="00056092">
            <w:pPr>
              <w:rPr>
                <w:rFonts w:ascii="ＭＳ 明朝" w:hAnsi="ＭＳ 明朝" w:hint="default"/>
              </w:rPr>
            </w:pPr>
          </w:p>
          <w:p w14:paraId="6D51EEE9" w14:textId="77777777" w:rsidR="003E278D" w:rsidRDefault="003E278D" w:rsidP="00056092">
            <w:pPr>
              <w:rPr>
                <w:rFonts w:ascii="ＭＳ 明朝" w:hAnsi="ＭＳ 明朝" w:hint="default"/>
              </w:rPr>
            </w:pPr>
          </w:p>
          <w:p w14:paraId="7B4753F5" w14:textId="77777777" w:rsidR="003E278D" w:rsidRDefault="003E278D" w:rsidP="00056092">
            <w:pPr>
              <w:rPr>
                <w:rFonts w:ascii="ＭＳ 明朝" w:hAnsi="ＭＳ 明朝" w:hint="default"/>
              </w:rPr>
            </w:pPr>
          </w:p>
          <w:p w14:paraId="7A6CCCD2" w14:textId="77777777" w:rsidR="00FF2B12" w:rsidRDefault="00FF2B12" w:rsidP="00056092">
            <w:pPr>
              <w:rPr>
                <w:rFonts w:ascii="ＭＳ 明朝" w:hAnsi="ＭＳ 明朝" w:hint="default"/>
              </w:rPr>
            </w:pPr>
          </w:p>
          <w:p w14:paraId="3AFA8701" w14:textId="77777777" w:rsidR="004D629F" w:rsidRDefault="004D629F" w:rsidP="00056092">
            <w:pPr>
              <w:rPr>
                <w:rFonts w:ascii="ＭＳ 明朝" w:hAnsi="ＭＳ 明朝" w:hint="default"/>
              </w:rPr>
            </w:pPr>
          </w:p>
          <w:p w14:paraId="381A0ECD" w14:textId="77777777" w:rsidR="004D629F" w:rsidRDefault="004D629F" w:rsidP="00056092">
            <w:pPr>
              <w:rPr>
                <w:rFonts w:ascii="ＭＳ 明朝" w:hAnsi="ＭＳ 明朝" w:hint="default"/>
              </w:rPr>
            </w:pPr>
          </w:p>
          <w:p w14:paraId="5AB6955B" w14:textId="77777777" w:rsidR="004D629F" w:rsidRDefault="004D629F" w:rsidP="00056092">
            <w:pPr>
              <w:rPr>
                <w:rFonts w:ascii="ＭＳ 明朝" w:hAnsi="ＭＳ 明朝" w:hint="default"/>
              </w:rPr>
            </w:pPr>
          </w:p>
          <w:p w14:paraId="298C9775" w14:textId="77777777" w:rsidR="004D629F" w:rsidRDefault="004D629F" w:rsidP="00056092">
            <w:pPr>
              <w:rPr>
                <w:rFonts w:ascii="ＭＳ 明朝" w:hAnsi="ＭＳ 明朝" w:hint="default"/>
              </w:rPr>
            </w:pPr>
          </w:p>
          <w:p w14:paraId="119B1D5A" w14:textId="77777777" w:rsidR="004D629F" w:rsidRDefault="004D629F" w:rsidP="00056092">
            <w:pPr>
              <w:rPr>
                <w:rFonts w:ascii="ＭＳ 明朝" w:hAnsi="ＭＳ 明朝" w:hint="default"/>
              </w:rPr>
            </w:pPr>
          </w:p>
          <w:p w14:paraId="06C1C1DE" w14:textId="77777777" w:rsidR="004D629F" w:rsidRDefault="004D629F" w:rsidP="00056092">
            <w:pPr>
              <w:rPr>
                <w:rFonts w:ascii="ＭＳ 明朝" w:hAnsi="ＭＳ 明朝" w:hint="default"/>
              </w:rPr>
            </w:pPr>
          </w:p>
          <w:p w14:paraId="52370FA7" w14:textId="77777777" w:rsidR="004D629F" w:rsidRDefault="004D629F" w:rsidP="00056092">
            <w:pPr>
              <w:rPr>
                <w:rFonts w:ascii="ＭＳ 明朝" w:hAnsi="ＭＳ 明朝" w:hint="default"/>
              </w:rPr>
            </w:pPr>
          </w:p>
          <w:p w14:paraId="256067BD" w14:textId="77777777" w:rsidR="004D629F" w:rsidRDefault="004D629F" w:rsidP="00056092">
            <w:pPr>
              <w:rPr>
                <w:rFonts w:ascii="ＭＳ 明朝" w:hAnsi="ＭＳ 明朝" w:hint="default"/>
              </w:rPr>
            </w:pPr>
          </w:p>
          <w:p w14:paraId="7E7890FA" w14:textId="77777777" w:rsidR="004D629F" w:rsidRDefault="004D629F" w:rsidP="00056092">
            <w:pPr>
              <w:rPr>
                <w:rFonts w:ascii="ＭＳ 明朝" w:hAnsi="ＭＳ 明朝" w:hint="default"/>
              </w:rPr>
            </w:pPr>
          </w:p>
          <w:p w14:paraId="725EC66C" w14:textId="77777777" w:rsidR="004D629F" w:rsidRDefault="004D629F" w:rsidP="00056092">
            <w:pPr>
              <w:rPr>
                <w:rFonts w:ascii="ＭＳ 明朝" w:hAnsi="ＭＳ 明朝" w:hint="default"/>
              </w:rPr>
            </w:pPr>
          </w:p>
          <w:p w14:paraId="38EF03F6" w14:textId="77777777" w:rsidR="004D629F" w:rsidRDefault="004D629F" w:rsidP="00056092">
            <w:pPr>
              <w:rPr>
                <w:rFonts w:ascii="ＭＳ 明朝" w:hAnsi="ＭＳ 明朝" w:hint="default"/>
              </w:rPr>
            </w:pPr>
          </w:p>
          <w:p w14:paraId="4477CF68" w14:textId="77777777" w:rsidR="004D629F" w:rsidRDefault="004D629F" w:rsidP="00056092">
            <w:pPr>
              <w:rPr>
                <w:rFonts w:ascii="ＭＳ 明朝" w:hAnsi="ＭＳ 明朝" w:hint="default"/>
              </w:rPr>
            </w:pPr>
          </w:p>
          <w:p w14:paraId="435C96DB" w14:textId="77777777" w:rsidR="004D629F" w:rsidRDefault="004D629F" w:rsidP="00056092">
            <w:pPr>
              <w:rPr>
                <w:rFonts w:ascii="ＭＳ 明朝" w:hAnsi="ＭＳ 明朝" w:hint="default"/>
              </w:rPr>
            </w:pPr>
          </w:p>
          <w:p w14:paraId="521433BD" w14:textId="77777777" w:rsidR="004D629F" w:rsidRDefault="004D629F" w:rsidP="00056092">
            <w:pPr>
              <w:rPr>
                <w:rFonts w:ascii="ＭＳ 明朝" w:hAnsi="ＭＳ 明朝" w:hint="default"/>
              </w:rPr>
            </w:pPr>
          </w:p>
          <w:p w14:paraId="6C11ADE1" w14:textId="77777777" w:rsidR="004D629F" w:rsidRDefault="004D629F" w:rsidP="00056092">
            <w:pPr>
              <w:rPr>
                <w:rFonts w:ascii="ＭＳ 明朝" w:hAnsi="ＭＳ 明朝" w:hint="default"/>
              </w:rPr>
            </w:pPr>
          </w:p>
          <w:p w14:paraId="7D4870DE" w14:textId="77777777" w:rsidR="004D629F" w:rsidRDefault="004D629F" w:rsidP="00056092">
            <w:pPr>
              <w:rPr>
                <w:rFonts w:ascii="ＭＳ 明朝" w:hAnsi="ＭＳ 明朝" w:hint="default"/>
              </w:rPr>
            </w:pPr>
          </w:p>
          <w:p w14:paraId="5F1EF6A6" w14:textId="77777777" w:rsidR="004D629F" w:rsidRDefault="004D629F" w:rsidP="00056092">
            <w:pPr>
              <w:rPr>
                <w:rFonts w:ascii="ＭＳ 明朝" w:hAnsi="ＭＳ 明朝" w:hint="default"/>
              </w:rPr>
            </w:pPr>
          </w:p>
          <w:p w14:paraId="41E91DD7" w14:textId="77777777" w:rsidR="004D629F" w:rsidRDefault="004D629F" w:rsidP="00056092">
            <w:pPr>
              <w:rPr>
                <w:rFonts w:ascii="ＭＳ 明朝" w:hAnsi="ＭＳ 明朝" w:hint="default"/>
              </w:rPr>
            </w:pPr>
          </w:p>
          <w:p w14:paraId="272A8B49" w14:textId="77777777" w:rsidR="004D629F" w:rsidRDefault="004D629F" w:rsidP="00056092">
            <w:pPr>
              <w:rPr>
                <w:rFonts w:ascii="ＭＳ 明朝" w:hAnsi="ＭＳ 明朝" w:hint="default"/>
              </w:rPr>
            </w:pPr>
          </w:p>
          <w:p w14:paraId="262E429E" w14:textId="77777777" w:rsidR="004D629F" w:rsidRDefault="004D629F" w:rsidP="00056092">
            <w:pPr>
              <w:rPr>
                <w:rFonts w:ascii="ＭＳ 明朝" w:hAnsi="ＭＳ 明朝" w:hint="default"/>
              </w:rPr>
            </w:pPr>
          </w:p>
          <w:p w14:paraId="57BE6BBB" w14:textId="77777777" w:rsidR="004D629F" w:rsidRDefault="004D629F" w:rsidP="00056092">
            <w:pPr>
              <w:rPr>
                <w:rFonts w:ascii="ＭＳ 明朝" w:hAnsi="ＭＳ 明朝" w:hint="default"/>
              </w:rPr>
            </w:pPr>
          </w:p>
          <w:p w14:paraId="3F37D7F3" w14:textId="77777777" w:rsidR="004D629F" w:rsidRDefault="004D629F" w:rsidP="00056092">
            <w:pPr>
              <w:rPr>
                <w:rFonts w:ascii="ＭＳ 明朝" w:hAnsi="ＭＳ 明朝" w:hint="default"/>
              </w:rPr>
            </w:pPr>
          </w:p>
          <w:p w14:paraId="5C645826" w14:textId="77777777" w:rsidR="004D629F" w:rsidRDefault="004D629F" w:rsidP="00056092">
            <w:pPr>
              <w:rPr>
                <w:rFonts w:ascii="ＭＳ 明朝" w:hAnsi="ＭＳ 明朝" w:hint="default"/>
              </w:rPr>
            </w:pPr>
          </w:p>
          <w:p w14:paraId="10967F9A" w14:textId="77777777" w:rsidR="004D629F" w:rsidRDefault="004D629F" w:rsidP="00056092">
            <w:pPr>
              <w:rPr>
                <w:rFonts w:ascii="ＭＳ 明朝" w:hAnsi="ＭＳ 明朝" w:hint="default"/>
              </w:rPr>
            </w:pPr>
          </w:p>
          <w:p w14:paraId="78A9E998" w14:textId="77777777" w:rsidR="004D629F" w:rsidRDefault="004D629F" w:rsidP="00056092">
            <w:pPr>
              <w:rPr>
                <w:rFonts w:ascii="ＭＳ 明朝" w:hAnsi="ＭＳ 明朝" w:hint="default"/>
              </w:rPr>
            </w:pPr>
          </w:p>
          <w:p w14:paraId="29736455" w14:textId="77777777" w:rsidR="004D629F" w:rsidRDefault="004D629F" w:rsidP="00056092">
            <w:pPr>
              <w:rPr>
                <w:rFonts w:ascii="ＭＳ 明朝" w:hAnsi="ＭＳ 明朝" w:hint="default"/>
              </w:rPr>
            </w:pPr>
          </w:p>
          <w:p w14:paraId="4ADCCAF3" w14:textId="77777777" w:rsidR="004D629F" w:rsidRDefault="004D629F" w:rsidP="00056092">
            <w:pPr>
              <w:rPr>
                <w:rFonts w:ascii="ＭＳ 明朝" w:hAnsi="ＭＳ 明朝" w:hint="default"/>
              </w:rPr>
            </w:pPr>
          </w:p>
          <w:p w14:paraId="13629D5A" w14:textId="77777777" w:rsidR="004D629F" w:rsidRDefault="004D629F" w:rsidP="00056092">
            <w:pPr>
              <w:rPr>
                <w:rFonts w:ascii="ＭＳ 明朝" w:hAnsi="ＭＳ 明朝" w:hint="default"/>
              </w:rPr>
            </w:pPr>
          </w:p>
          <w:p w14:paraId="493B4DB3" w14:textId="77777777" w:rsidR="004D629F" w:rsidRDefault="004D629F" w:rsidP="00056092">
            <w:pPr>
              <w:rPr>
                <w:rFonts w:ascii="ＭＳ 明朝" w:hAnsi="ＭＳ 明朝" w:hint="default"/>
              </w:rPr>
            </w:pPr>
          </w:p>
          <w:p w14:paraId="0320BB3A" w14:textId="77777777" w:rsidR="004D629F" w:rsidRDefault="004D629F" w:rsidP="00056092">
            <w:pPr>
              <w:rPr>
                <w:rFonts w:ascii="ＭＳ 明朝" w:hAnsi="ＭＳ 明朝" w:hint="default"/>
              </w:rPr>
            </w:pPr>
          </w:p>
          <w:p w14:paraId="19BB4277" w14:textId="77777777" w:rsidR="004D629F" w:rsidRDefault="004D629F" w:rsidP="00056092">
            <w:pPr>
              <w:rPr>
                <w:rFonts w:ascii="ＭＳ 明朝" w:hAnsi="ＭＳ 明朝" w:hint="default"/>
              </w:rPr>
            </w:pPr>
          </w:p>
          <w:p w14:paraId="3FF19105" w14:textId="77777777" w:rsidR="004D629F" w:rsidRDefault="004D629F" w:rsidP="00056092">
            <w:pPr>
              <w:rPr>
                <w:rFonts w:ascii="ＭＳ 明朝" w:hAnsi="ＭＳ 明朝" w:hint="default"/>
              </w:rPr>
            </w:pPr>
          </w:p>
          <w:p w14:paraId="315549BB" w14:textId="77777777" w:rsidR="004D629F" w:rsidRDefault="004D629F" w:rsidP="00056092">
            <w:pPr>
              <w:rPr>
                <w:rFonts w:ascii="ＭＳ 明朝" w:hAnsi="ＭＳ 明朝" w:hint="default"/>
              </w:rPr>
            </w:pPr>
          </w:p>
          <w:p w14:paraId="2FFA4767" w14:textId="77777777" w:rsidR="004D629F" w:rsidRDefault="004D629F" w:rsidP="00056092">
            <w:pPr>
              <w:rPr>
                <w:rFonts w:ascii="ＭＳ 明朝" w:hAnsi="ＭＳ 明朝" w:hint="default"/>
              </w:rPr>
            </w:pPr>
          </w:p>
          <w:p w14:paraId="2F92044C" w14:textId="77777777" w:rsidR="004D629F" w:rsidRDefault="004D629F" w:rsidP="00056092">
            <w:pPr>
              <w:rPr>
                <w:rFonts w:ascii="ＭＳ 明朝" w:hAnsi="ＭＳ 明朝" w:hint="default"/>
              </w:rPr>
            </w:pPr>
          </w:p>
          <w:p w14:paraId="0FBBB533" w14:textId="77777777" w:rsidR="004D629F" w:rsidRDefault="004D629F" w:rsidP="00056092">
            <w:pPr>
              <w:rPr>
                <w:rFonts w:ascii="ＭＳ 明朝" w:hAnsi="ＭＳ 明朝" w:hint="default"/>
              </w:rPr>
            </w:pPr>
          </w:p>
          <w:p w14:paraId="2F2313FC" w14:textId="77777777" w:rsidR="004D629F" w:rsidRDefault="004D629F" w:rsidP="00056092">
            <w:pPr>
              <w:rPr>
                <w:rFonts w:ascii="ＭＳ 明朝" w:hAnsi="ＭＳ 明朝" w:hint="default"/>
              </w:rPr>
            </w:pPr>
          </w:p>
          <w:p w14:paraId="6FC275B3" w14:textId="77777777" w:rsidR="004D629F" w:rsidRDefault="004D629F" w:rsidP="00056092">
            <w:pPr>
              <w:rPr>
                <w:rFonts w:ascii="ＭＳ 明朝" w:hAnsi="ＭＳ 明朝" w:hint="default"/>
              </w:rPr>
            </w:pPr>
          </w:p>
          <w:p w14:paraId="122A34FD" w14:textId="77777777" w:rsidR="004D629F" w:rsidRDefault="004D629F" w:rsidP="00056092">
            <w:pPr>
              <w:rPr>
                <w:rFonts w:ascii="ＭＳ 明朝" w:hAnsi="ＭＳ 明朝" w:hint="default"/>
              </w:rPr>
            </w:pPr>
          </w:p>
          <w:p w14:paraId="783F832E" w14:textId="77777777" w:rsidR="004D629F" w:rsidRDefault="004D629F" w:rsidP="00056092">
            <w:pPr>
              <w:rPr>
                <w:rFonts w:ascii="ＭＳ 明朝" w:hAnsi="ＭＳ 明朝" w:hint="default"/>
              </w:rPr>
            </w:pPr>
          </w:p>
          <w:p w14:paraId="37988189" w14:textId="77777777" w:rsidR="004D629F" w:rsidRDefault="004D629F" w:rsidP="00056092">
            <w:pPr>
              <w:rPr>
                <w:rFonts w:ascii="ＭＳ 明朝" w:hAnsi="ＭＳ 明朝" w:hint="default"/>
              </w:rPr>
            </w:pPr>
          </w:p>
          <w:p w14:paraId="70AE2821" w14:textId="77777777" w:rsidR="00C74241" w:rsidRPr="003E278D" w:rsidRDefault="00C74241" w:rsidP="00056092">
            <w:pPr>
              <w:rPr>
                <w:rFonts w:ascii="ＭＳ 明朝" w:hAnsi="ＭＳ 明朝" w:hint="default"/>
              </w:rPr>
            </w:pPr>
          </w:p>
        </w:tc>
      </w:tr>
    </w:tbl>
    <w:p w14:paraId="7ABCCA4E" w14:textId="77777777" w:rsidR="003E278D" w:rsidRPr="00FF2B12" w:rsidRDefault="003E278D"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14:paraId="1356A14B" w14:textId="77777777"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37AA178F" w14:textId="77777777" w:rsidR="00FF2B12" w:rsidRPr="000B5889" w:rsidRDefault="00FF2B12" w:rsidP="00056092">
            <w:pPr>
              <w:jc w:val="left"/>
              <w:rPr>
                <w:rFonts w:hint="default"/>
                <w:sz w:val="22"/>
              </w:rPr>
            </w:pPr>
            <w:r w:rsidRPr="00774AB0">
              <w:rPr>
                <w:rFonts w:ascii="ＭＳ ゴシック" w:eastAsia="ＭＳ ゴシック" w:hAnsi="ＭＳ ゴシック"/>
              </w:rPr>
              <w:br w:type="page"/>
            </w:r>
            <w:r>
              <w:rPr>
                <w:rFonts w:ascii="ＭＳ ゴシック" w:eastAsia="ＭＳ ゴシック" w:hAnsi="ＭＳ ゴシック"/>
                <w:sz w:val="22"/>
              </w:rPr>
              <w:t>２　ＡＬネットワークの形成</w:t>
            </w:r>
            <w:r>
              <w:rPr>
                <w:rFonts w:ascii="ＭＳ ゴシック" w:eastAsia="ＭＳ ゴシック" w:hAnsi="ＭＳ ゴシック"/>
                <w:b/>
                <w:sz w:val="22"/>
              </w:rPr>
              <w:t xml:space="preserve">　</w:t>
            </w:r>
            <w:r w:rsidRPr="00C74241">
              <w:rPr>
                <w:rFonts w:ascii="ＭＳ ゴシック" w:eastAsia="ＭＳ ゴシック" w:hAnsi="ＭＳ ゴシック"/>
                <w:b/>
                <w:sz w:val="16"/>
              </w:rPr>
              <w:t>【</w:t>
            </w:r>
            <w:r w:rsidR="00C74241" w:rsidRPr="00C74241">
              <w:rPr>
                <w:rFonts w:ascii="ＭＳ ゴシック" w:eastAsia="ＭＳ ゴシック" w:hAnsi="ＭＳ ゴシック"/>
                <w:b/>
                <w:sz w:val="16"/>
              </w:rPr>
              <w:t>３</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（ページ番号３～５）で記載すること</w:t>
            </w:r>
            <w:r w:rsidRPr="00C74241">
              <w:rPr>
                <w:rFonts w:ascii="ＭＳ ゴシック" w:eastAsia="ＭＳ ゴシック" w:hAnsi="ＭＳ ゴシック"/>
                <w:b/>
                <w:sz w:val="16"/>
              </w:rPr>
              <w:t>】</w:t>
            </w:r>
          </w:p>
        </w:tc>
      </w:tr>
      <w:tr w:rsidR="00FF2B12" w:rsidRPr="00774AB0" w14:paraId="34BDCC21" w14:textId="77777777" w:rsidTr="00056092">
        <w:trPr>
          <w:trHeight w:val="4771"/>
        </w:trPr>
        <w:tc>
          <w:tcPr>
            <w:tcW w:w="9691" w:type="dxa"/>
            <w:tcBorders>
              <w:top w:val="single" w:sz="12" w:space="0" w:color="auto"/>
              <w:left w:val="single" w:sz="12" w:space="0" w:color="auto"/>
              <w:right w:val="single" w:sz="12" w:space="0" w:color="auto"/>
            </w:tcBorders>
          </w:tcPr>
          <w:p w14:paraId="7D7673A3"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（１）ＡＬネットワーク運営組織</w:t>
            </w:r>
          </w:p>
          <w:p w14:paraId="443F39AA"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（２）関係機関の</w:t>
            </w:r>
            <w:r w:rsidRPr="00314FEC">
              <w:rPr>
                <w:rFonts w:ascii="ＭＳ ゴシック" w:eastAsia="ＭＳ ゴシック" w:hAnsi="ＭＳ ゴシック"/>
                <w:sz w:val="22"/>
              </w:rPr>
              <w:t>情報共有体制</w:t>
            </w:r>
          </w:p>
          <w:p w14:paraId="4893F591"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（３）修了生の国内外のトップ大学への進学や海外留学等の促進に向けた計画</w:t>
            </w:r>
          </w:p>
          <w:p w14:paraId="6F40881A"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（４）カリキュラム</w:t>
            </w:r>
            <w:r w:rsidRPr="001A4B9F">
              <w:rPr>
                <w:rFonts w:ascii="ＭＳ ゴシック" w:eastAsia="ＭＳ ゴシック" w:hAnsi="ＭＳ ゴシック"/>
                <w:sz w:val="22"/>
              </w:rPr>
              <w:t>を研究開発する人材の指定及び配置計画</w:t>
            </w:r>
          </w:p>
          <w:p w14:paraId="19B231C7"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（５）</w:t>
            </w:r>
            <w:r w:rsidRPr="001A4B9F">
              <w:rPr>
                <w:rFonts w:ascii="ＭＳ ゴシック" w:eastAsia="ＭＳ ゴシック" w:hAnsi="ＭＳ ゴシック"/>
                <w:sz w:val="22"/>
              </w:rPr>
              <w:t>テーマと関連した高校生国際会議等</w:t>
            </w:r>
            <w:r>
              <w:rPr>
                <w:rFonts w:ascii="ＭＳ ゴシック" w:eastAsia="ＭＳ ゴシック" w:hAnsi="ＭＳ ゴシック"/>
                <w:sz w:val="22"/>
              </w:rPr>
              <w:t>の開催に向けた計画</w:t>
            </w:r>
          </w:p>
          <w:p w14:paraId="642C5B29"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（６）フォーラムや成果報告会等の実施に向けた計画</w:t>
            </w:r>
          </w:p>
          <w:p w14:paraId="14B212C2"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（７）</w:t>
            </w:r>
            <w:r w:rsidRPr="00DD0C8C">
              <w:rPr>
                <w:rFonts w:ascii="ＭＳ ゴシック" w:eastAsia="ＭＳ ゴシック" w:hAnsi="ＭＳ ゴシック"/>
                <w:sz w:val="22"/>
              </w:rPr>
              <w:t>情報収集・提供</w:t>
            </w:r>
            <w:r>
              <w:rPr>
                <w:rFonts w:ascii="ＭＳ ゴシック" w:eastAsia="ＭＳ ゴシック" w:hAnsi="ＭＳ ゴシック"/>
                <w:sz w:val="22"/>
              </w:rPr>
              <w:t>等，その他の取組に関する計画</w:t>
            </w:r>
          </w:p>
          <w:p w14:paraId="0E864E4F" w14:textId="77777777" w:rsidR="00FF2B12" w:rsidRPr="00FF2B12" w:rsidRDefault="00FF2B12" w:rsidP="00056092">
            <w:pPr>
              <w:spacing w:line="360" w:lineRule="exact"/>
              <w:rPr>
                <w:rFonts w:ascii="Arial" w:eastAsia="PMingLiU" w:hAnsi="Arial" w:hint="default"/>
                <w:b/>
              </w:rPr>
            </w:pPr>
          </w:p>
          <w:p w14:paraId="5176D828" w14:textId="77777777"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14:paraId="574F5DDB" w14:textId="77777777"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14:paraId="1AD086E8" w14:textId="77777777" w:rsidR="00FF2B12" w:rsidRDefault="00FF2B12" w:rsidP="00056092">
            <w:pPr>
              <w:rPr>
                <w:rFonts w:ascii="ＭＳ 明朝" w:hAnsi="ＭＳ 明朝" w:hint="default"/>
              </w:rPr>
            </w:pPr>
          </w:p>
          <w:p w14:paraId="4CD43EC8" w14:textId="77777777" w:rsidR="002A16DC" w:rsidRDefault="002A16DC" w:rsidP="00056092">
            <w:pPr>
              <w:rPr>
                <w:rFonts w:ascii="ＭＳ 明朝" w:hAnsi="ＭＳ 明朝" w:hint="default"/>
              </w:rPr>
            </w:pPr>
          </w:p>
          <w:p w14:paraId="057969F5" w14:textId="77777777" w:rsidR="002A16DC" w:rsidRDefault="002A16DC" w:rsidP="00056092">
            <w:pPr>
              <w:rPr>
                <w:rFonts w:ascii="ＭＳ 明朝" w:hAnsi="ＭＳ 明朝" w:hint="default"/>
              </w:rPr>
            </w:pPr>
          </w:p>
          <w:p w14:paraId="1DE293AE" w14:textId="77777777" w:rsidR="002A16DC" w:rsidRDefault="002A16DC" w:rsidP="00056092">
            <w:pPr>
              <w:rPr>
                <w:rFonts w:ascii="ＭＳ 明朝" w:hAnsi="ＭＳ 明朝" w:hint="default"/>
              </w:rPr>
            </w:pPr>
          </w:p>
          <w:p w14:paraId="18482C1E" w14:textId="77777777" w:rsidR="002A16DC" w:rsidRDefault="002A16DC" w:rsidP="00056092">
            <w:pPr>
              <w:rPr>
                <w:rFonts w:ascii="ＭＳ 明朝" w:hAnsi="ＭＳ 明朝" w:hint="default"/>
              </w:rPr>
            </w:pPr>
          </w:p>
          <w:p w14:paraId="23D12D54" w14:textId="77777777" w:rsidR="002A16DC" w:rsidRDefault="002A16DC" w:rsidP="00056092">
            <w:pPr>
              <w:rPr>
                <w:rFonts w:ascii="ＭＳ 明朝" w:hAnsi="ＭＳ 明朝" w:hint="default"/>
              </w:rPr>
            </w:pPr>
          </w:p>
          <w:p w14:paraId="2AC4AC5C" w14:textId="77777777" w:rsidR="002A16DC" w:rsidRDefault="002A16DC" w:rsidP="00056092">
            <w:pPr>
              <w:rPr>
                <w:rFonts w:ascii="ＭＳ 明朝" w:hAnsi="ＭＳ 明朝" w:hint="default"/>
              </w:rPr>
            </w:pPr>
          </w:p>
          <w:p w14:paraId="56150BC7" w14:textId="77777777" w:rsidR="002A16DC" w:rsidRDefault="002A16DC" w:rsidP="00056092">
            <w:pPr>
              <w:rPr>
                <w:rFonts w:ascii="ＭＳ 明朝" w:hAnsi="ＭＳ 明朝" w:hint="default"/>
              </w:rPr>
            </w:pPr>
          </w:p>
          <w:p w14:paraId="0071C0A4" w14:textId="77777777" w:rsidR="002A16DC" w:rsidRDefault="002A16DC" w:rsidP="00056092">
            <w:pPr>
              <w:rPr>
                <w:rFonts w:ascii="ＭＳ 明朝" w:hAnsi="ＭＳ 明朝" w:hint="default"/>
              </w:rPr>
            </w:pPr>
          </w:p>
          <w:p w14:paraId="26F803E9" w14:textId="77777777" w:rsidR="002A16DC" w:rsidRDefault="002A16DC" w:rsidP="00056092">
            <w:pPr>
              <w:rPr>
                <w:rFonts w:ascii="ＭＳ 明朝" w:hAnsi="ＭＳ 明朝" w:hint="default"/>
              </w:rPr>
            </w:pPr>
          </w:p>
          <w:p w14:paraId="13BABB32" w14:textId="77777777" w:rsidR="002A16DC" w:rsidRDefault="002A16DC" w:rsidP="00056092">
            <w:pPr>
              <w:rPr>
                <w:rFonts w:ascii="ＭＳ 明朝" w:hAnsi="ＭＳ 明朝" w:hint="default"/>
              </w:rPr>
            </w:pPr>
          </w:p>
          <w:p w14:paraId="7DAC18F5" w14:textId="77777777" w:rsidR="002A16DC" w:rsidRDefault="002A16DC" w:rsidP="00056092">
            <w:pPr>
              <w:rPr>
                <w:rFonts w:ascii="ＭＳ 明朝" w:hAnsi="ＭＳ 明朝" w:hint="default"/>
              </w:rPr>
            </w:pPr>
          </w:p>
          <w:p w14:paraId="4E466281" w14:textId="77777777" w:rsidR="002A16DC" w:rsidRDefault="002A16DC" w:rsidP="00056092">
            <w:pPr>
              <w:rPr>
                <w:rFonts w:ascii="ＭＳ 明朝" w:hAnsi="ＭＳ 明朝" w:hint="default"/>
              </w:rPr>
            </w:pPr>
          </w:p>
          <w:p w14:paraId="7D3DDBE1" w14:textId="77777777" w:rsidR="002A16DC" w:rsidRDefault="002A16DC" w:rsidP="00056092">
            <w:pPr>
              <w:rPr>
                <w:rFonts w:ascii="ＭＳ 明朝" w:hAnsi="ＭＳ 明朝" w:hint="default"/>
              </w:rPr>
            </w:pPr>
          </w:p>
          <w:p w14:paraId="492951F4" w14:textId="77777777" w:rsidR="002A16DC" w:rsidRDefault="002A16DC" w:rsidP="00056092">
            <w:pPr>
              <w:rPr>
                <w:rFonts w:ascii="ＭＳ 明朝" w:hAnsi="ＭＳ 明朝" w:hint="default"/>
              </w:rPr>
            </w:pPr>
          </w:p>
          <w:p w14:paraId="5139EA5C" w14:textId="77777777" w:rsidR="002A16DC" w:rsidRDefault="002A16DC" w:rsidP="00056092">
            <w:pPr>
              <w:rPr>
                <w:rFonts w:ascii="ＭＳ 明朝" w:hAnsi="ＭＳ 明朝" w:hint="default"/>
              </w:rPr>
            </w:pPr>
          </w:p>
          <w:p w14:paraId="35E0BAC4" w14:textId="77777777" w:rsidR="002A16DC" w:rsidRDefault="002A16DC" w:rsidP="00056092">
            <w:pPr>
              <w:rPr>
                <w:rFonts w:ascii="ＭＳ 明朝" w:hAnsi="ＭＳ 明朝" w:hint="default"/>
              </w:rPr>
            </w:pPr>
          </w:p>
          <w:p w14:paraId="0969C7E6" w14:textId="77777777" w:rsidR="002A16DC" w:rsidRDefault="002A16DC" w:rsidP="00056092">
            <w:pPr>
              <w:rPr>
                <w:rFonts w:ascii="ＭＳ 明朝" w:hAnsi="ＭＳ 明朝" w:hint="default"/>
              </w:rPr>
            </w:pPr>
          </w:p>
          <w:p w14:paraId="3A267C1A" w14:textId="77777777" w:rsidR="002A16DC" w:rsidRDefault="002A16DC" w:rsidP="00056092">
            <w:pPr>
              <w:rPr>
                <w:rFonts w:ascii="ＭＳ 明朝" w:hAnsi="ＭＳ 明朝" w:hint="default"/>
              </w:rPr>
            </w:pPr>
          </w:p>
          <w:p w14:paraId="7173B81A" w14:textId="77777777" w:rsidR="002A16DC" w:rsidRDefault="002A16DC" w:rsidP="00056092">
            <w:pPr>
              <w:rPr>
                <w:rFonts w:ascii="ＭＳ 明朝" w:hAnsi="ＭＳ 明朝" w:hint="default"/>
              </w:rPr>
            </w:pPr>
          </w:p>
          <w:p w14:paraId="7F6AA24C" w14:textId="77777777" w:rsidR="002A16DC" w:rsidRDefault="002A16DC" w:rsidP="00056092">
            <w:pPr>
              <w:rPr>
                <w:rFonts w:ascii="ＭＳ 明朝" w:hAnsi="ＭＳ 明朝" w:hint="default"/>
              </w:rPr>
            </w:pPr>
          </w:p>
          <w:p w14:paraId="38E12A55" w14:textId="77777777" w:rsidR="002A16DC" w:rsidRDefault="002A16DC" w:rsidP="00056092">
            <w:pPr>
              <w:rPr>
                <w:rFonts w:ascii="ＭＳ 明朝" w:hAnsi="ＭＳ 明朝" w:hint="default"/>
              </w:rPr>
            </w:pPr>
          </w:p>
          <w:p w14:paraId="3121C7EF" w14:textId="77777777" w:rsidR="002A16DC" w:rsidRDefault="002A16DC" w:rsidP="00056092">
            <w:pPr>
              <w:rPr>
                <w:rFonts w:ascii="ＭＳ 明朝" w:hAnsi="ＭＳ 明朝" w:hint="default"/>
              </w:rPr>
            </w:pPr>
          </w:p>
          <w:p w14:paraId="77FFF97B" w14:textId="77777777" w:rsidR="002A16DC" w:rsidRDefault="002A16DC" w:rsidP="00056092">
            <w:pPr>
              <w:rPr>
                <w:rFonts w:ascii="ＭＳ 明朝" w:hAnsi="ＭＳ 明朝" w:hint="default"/>
              </w:rPr>
            </w:pPr>
          </w:p>
          <w:p w14:paraId="3212E5D6" w14:textId="77777777" w:rsidR="002A16DC" w:rsidRDefault="002A16DC" w:rsidP="00056092">
            <w:pPr>
              <w:rPr>
                <w:rFonts w:ascii="ＭＳ 明朝" w:hAnsi="ＭＳ 明朝" w:hint="default"/>
              </w:rPr>
            </w:pPr>
          </w:p>
          <w:p w14:paraId="1A0809DA" w14:textId="77777777" w:rsidR="002A16DC" w:rsidRDefault="002A16DC" w:rsidP="00056092">
            <w:pPr>
              <w:rPr>
                <w:rFonts w:ascii="ＭＳ 明朝" w:hAnsi="ＭＳ 明朝" w:hint="default"/>
              </w:rPr>
            </w:pPr>
          </w:p>
          <w:p w14:paraId="416EB222" w14:textId="77777777" w:rsidR="002A16DC" w:rsidRDefault="002A16DC" w:rsidP="00056092">
            <w:pPr>
              <w:rPr>
                <w:rFonts w:ascii="ＭＳ 明朝" w:hAnsi="ＭＳ 明朝" w:hint="default"/>
              </w:rPr>
            </w:pPr>
          </w:p>
          <w:p w14:paraId="4EB49632" w14:textId="77777777" w:rsidR="002A16DC" w:rsidRDefault="002A16DC" w:rsidP="00056092">
            <w:pPr>
              <w:rPr>
                <w:rFonts w:ascii="ＭＳ 明朝" w:hAnsi="ＭＳ 明朝" w:hint="default"/>
              </w:rPr>
            </w:pPr>
          </w:p>
          <w:p w14:paraId="00F2DFD3" w14:textId="77777777" w:rsidR="002A16DC" w:rsidRDefault="002A16DC" w:rsidP="00056092">
            <w:pPr>
              <w:rPr>
                <w:rFonts w:ascii="ＭＳ 明朝" w:hAnsi="ＭＳ 明朝" w:hint="default"/>
              </w:rPr>
            </w:pPr>
          </w:p>
          <w:p w14:paraId="00814519" w14:textId="77777777" w:rsidR="002A16DC" w:rsidRDefault="002A16DC" w:rsidP="00056092">
            <w:pPr>
              <w:rPr>
                <w:rFonts w:ascii="ＭＳ 明朝" w:hAnsi="ＭＳ 明朝" w:hint="default"/>
              </w:rPr>
            </w:pPr>
          </w:p>
          <w:p w14:paraId="7A448055" w14:textId="77777777" w:rsidR="002A16DC" w:rsidRDefault="002A16DC" w:rsidP="00056092">
            <w:pPr>
              <w:rPr>
                <w:rFonts w:ascii="ＭＳ 明朝" w:hAnsi="ＭＳ 明朝" w:hint="default"/>
              </w:rPr>
            </w:pPr>
          </w:p>
          <w:p w14:paraId="30FC47AF" w14:textId="77777777" w:rsidR="004D629F" w:rsidRDefault="004D629F" w:rsidP="00056092">
            <w:pPr>
              <w:rPr>
                <w:rFonts w:ascii="ＭＳ 明朝" w:hAnsi="ＭＳ 明朝" w:hint="default"/>
              </w:rPr>
            </w:pPr>
          </w:p>
          <w:p w14:paraId="5956C709" w14:textId="77777777" w:rsidR="004D629F" w:rsidRDefault="004D629F" w:rsidP="00056092">
            <w:pPr>
              <w:rPr>
                <w:rFonts w:ascii="ＭＳ 明朝" w:hAnsi="ＭＳ 明朝" w:hint="default"/>
              </w:rPr>
            </w:pPr>
          </w:p>
          <w:p w14:paraId="711E8287" w14:textId="77777777" w:rsidR="004D629F" w:rsidRDefault="004D629F" w:rsidP="00056092">
            <w:pPr>
              <w:rPr>
                <w:rFonts w:ascii="ＭＳ 明朝" w:hAnsi="ＭＳ 明朝" w:hint="default"/>
              </w:rPr>
            </w:pPr>
          </w:p>
          <w:p w14:paraId="3A826237" w14:textId="77777777" w:rsidR="004D629F" w:rsidRDefault="004D629F" w:rsidP="00056092">
            <w:pPr>
              <w:rPr>
                <w:rFonts w:ascii="ＭＳ 明朝" w:hAnsi="ＭＳ 明朝" w:hint="default"/>
              </w:rPr>
            </w:pPr>
          </w:p>
          <w:p w14:paraId="36FEA47C" w14:textId="77777777" w:rsidR="004D629F" w:rsidRDefault="004D629F" w:rsidP="00056092">
            <w:pPr>
              <w:rPr>
                <w:rFonts w:ascii="ＭＳ 明朝" w:hAnsi="ＭＳ 明朝" w:hint="default"/>
              </w:rPr>
            </w:pPr>
          </w:p>
          <w:p w14:paraId="61F8EDFB" w14:textId="77777777" w:rsidR="004D629F" w:rsidRDefault="004D629F" w:rsidP="00056092">
            <w:pPr>
              <w:rPr>
                <w:rFonts w:ascii="ＭＳ 明朝" w:hAnsi="ＭＳ 明朝" w:hint="default"/>
              </w:rPr>
            </w:pPr>
          </w:p>
          <w:p w14:paraId="25CE9438" w14:textId="77777777" w:rsidR="004D629F" w:rsidRDefault="004D629F" w:rsidP="00056092">
            <w:pPr>
              <w:rPr>
                <w:rFonts w:ascii="ＭＳ 明朝" w:hAnsi="ＭＳ 明朝" w:hint="default"/>
              </w:rPr>
            </w:pPr>
          </w:p>
          <w:p w14:paraId="0119009D" w14:textId="77777777" w:rsidR="004D629F" w:rsidRDefault="004D629F" w:rsidP="00056092">
            <w:pPr>
              <w:rPr>
                <w:rFonts w:ascii="ＭＳ 明朝" w:hAnsi="ＭＳ 明朝" w:hint="default"/>
              </w:rPr>
            </w:pPr>
          </w:p>
          <w:p w14:paraId="37393976" w14:textId="77777777" w:rsidR="004D629F" w:rsidRDefault="004D629F" w:rsidP="00056092">
            <w:pPr>
              <w:rPr>
                <w:rFonts w:ascii="ＭＳ 明朝" w:hAnsi="ＭＳ 明朝" w:hint="default"/>
              </w:rPr>
            </w:pPr>
          </w:p>
          <w:p w14:paraId="295E4713" w14:textId="77777777" w:rsidR="004D629F" w:rsidRDefault="004D629F" w:rsidP="00056092">
            <w:pPr>
              <w:rPr>
                <w:rFonts w:ascii="ＭＳ 明朝" w:hAnsi="ＭＳ 明朝" w:hint="default"/>
              </w:rPr>
            </w:pPr>
          </w:p>
          <w:p w14:paraId="20D975BA" w14:textId="77777777" w:rsidR="004D629F" w:rsidRDefault="004D629F" w:rsidP="00056092">
            <w:pPr>
              <w:rPr>
                <w:rFonts w:ascii="ＭＳ 明朝" w:hAnsi="ＭＳ 明朝" w:hint="default"/>
              </w:rPr>
            </w:pPr>
          </w:p>
          <w:p w14:paraId="51862188" w14:textId="77777777" w:rsidR="004D629F" w:rsidRDefault="004D629F" w:rsidP="00056092">
            <w:pPr>
              <w:rPr>
                <w:rFonts w:ascii="ＭＳ 明朝" w:hAnsi="ＭＳ 明朝" w:hint="default"/>
              </w:rPr>
            </w:pPr>
          </w:p>
          <w:p w14:paraId="21C14AC1" w14:textId="77777777" w:rsidR="004D629F" w:rsidRDefault="004D629F" w:rsidP="00056092">
            <w:pPr>
              <w:rPr>
                <w:rFonts w:ascii="ＭＳ 明朝" w:hAnsi="ＭＳ 明朝" w:hint="default"/>
              </w:rPr>
            </w:pPr>
          </w:p>
          <w:p w14:paraId="0F5D9A9E" w14:textId="77777777" w:rsidR="004D629F" w:rsidRDefault="004D629F" w:rsidP="00056092">
            <w:pPr>
              <w:rPr>
                <w:rFonts w:ascii="ＭＳ 明朝" w:hAnsi="ＭＳ 明朝" w:hint="default"/>
              </w:rPr>
            </w:pPr>
          </w:p>
          <w:p w14:paraId="15016456" w14:textId="77777777" w:rsidR="004D629F" w:rsidRDefault="004D629F" w:rsidP="00056092">
            <w:pPr>
              <w:rPr>
                <w:rFonts w:ascii="ＭＳ 明朝" w:hAnsi="ＭＳ 明朝" w:hint="default"/>
              </w:rPr>
            </w:pPr>
          </w:p>
          <w:p w14:paraId="7172EEE9" w14:textId="77777777" w:rsidR="004D629F" w:rsidRDefault="004D629F" w:rsidP="00056092">
            <w:pPr>
              <w:rPr>
                <w:rFonts w:ascii="ＭＳ 明朝" w:hAnsi="ＭＳ 明朝" w:hint="default"/>
              </w:rPr>
            </w:pPr>
          </w:p>
          <w:p w14:paraId="61445F46" w14:textId="77777777" w:rsidR="004D629F" w:rsidRDefault="004D629F" w:rsidP="00056092">
            <w:pPr>
              <w:rPr>
                <w:rFonts w:ascii="ＭＳ 明朝" w:hAnsi="ＭＳ 明朝" w:hint="default"/>
              </w:rPr>
            </w:pPr>
          </w:p>
          <w:p w14:paraId="1707D95F" w14:textId="77777777" w:rsidR="004D629F" w:rsidRDefault="004D629F" w:rsidP="00056092">
            <w:pPr>
              <w:rPr>
                <w:rFonts w:ascii="ＭＳ 明朝" w:hAnsi="ＭＳ 明朝" w:hint="default"/>
              </w:rPr>
            </w:pPr>
          </w:p>
          <w:p w14:paraId="232ADC4B" w14:textId="77777777" w:rsidR="004D629F" w:rsidRDefault="004D629F" w:rsidP="00056092">
            <w:pPr>
              <w:rPr>
                <w:rFonts w:ascii="ＭＳ 明朝" w:hAnsi="ＭＳ 明朝" w:hint="default"/>
              </w:rPr>
            </w:pPr>
          </w:p>
          <w:p w14:paraId="3E51E75D" w14:textId="77777777" w:rsidR="004D629F" w:rsidRDefault="004D629F" w:rsidP="00056092">
            <w:pPr>
              <w:rPr>
                <w:rFonts w:ascii="ＭＳ 明朝" w:hAnsi="ＭＳ 明朝" w:hint="default"/>
              </w:rPr>
            </w:pPr>
          </w:p>
          <w:p w14:paraId="6725A483" w14:textId="77777777" w:rsidR="004D629F" w:rsidRDefault="004D629F" w:rsidP="00056092">
            <w:pPr>
              <w:rPr>
                <w:rFonts w:ascii="ＭＳ 明朝" w:hAnsi="ＭＳ 明朝" w:hint="default"/>
              </w:rPr>
            </w:pPr>
          </w:p>
          <w:p w14:paraId="2A252B9B" w14:textId="77777777" w:rsidR="004D629F" w:rsidRDefault="004D629F" w:rsidP="00056092">
            <w:pPr>
              <w:rPr>
                <w:rFonts w:ascii="ＭＳ 明朝" w:hAnsi="ＭＳ 明朝" w:hint="default"/>
              </w:rPr>
            </w:pPr>
          </w:p>
          <w:p w14:paraId="6F069001" w14:textId="77777777" w:rsidR="004D629F" w:rsidRDefault="004D629F" w:rsidP="00056092">
            <w:pPr>
              <w:rPr>
                <w:rFonts w:ascii="ＭＳ 明朝" w:hAnsi="ＭＳ 明朝" w:hint="default"/>
              </w:rPr>
            </w:pPr>
          </w:p>
          <w:p w14:paraId="69CF6721" w14:textId="77777777" w:rsidR="004D629F" w:rsidRDefault="004D629F" w:rsidP="00056092">
            <w:pPr>
              <w:rPr>
                <w:rFonts w:ascii="ＭＳ 明朝" w:hAnsi="ＭＳ 明朝" w:hint="default"/>
              </w:rPr>
            </w:pPr>
          </w:p>
          <w:p w14:paraId="54B44510" w14:textId="77777777" w:rsidR="004D629F" w:rsidRDefault="004D629F" w:rsidP="00056092">
            <w:pPr>
              <w:rPr>
                <w:rFonts w:ascii="ＭＳ 明朝" w:hAnsi="ＭＳ 明朝" w:hint="default"/>
              </w:rPr>
            </w:pPr>
          </w:p>
          <w:p w14:paraId="22CA5C1E" w14:textId="77777777" w:rsidR="004D629F" w:rsidRDefault="004D629F" w:rsidP="00056092">
            <w:pPr>
              <w:rPr>
                <w:rFonts w:ascii="ＭＳ 明朝" w:hAnsi="ＭＳ 明朝" w:hint="default"/>
              </w:rPr>
            </w:pPr>
          </w:p>
          <w:p w14:paraId="483CB48E" w14:textId="77777777" w:rsidR="004D629F" w:rsidRDefault="004D629F" w:rsidP="00056092">
            <w:pPr>
              <w:rPr>
                <w:rFonts w:ascii="ＭＳ 明朝" w:hAnsi="ＭＳ 明朝" w:hint="default"/>
              </w:rPr>
            </w:pPr>
          </w:p>
          <w:p w14:paraId="5BE77444" w14:textId="77777777" w:rsidR="004D629F" w:rsidRDefault="004D629F" w:rsidP="00056092">
            <w:pPr>
              <w:rPr>
                <w:rFonts w:ascii="ＭＳ 明朝" w:hAnsi="ＭＳ 明朝" w:hint="default"/>
              </w:rPr>
            </w:pPr>
          </w:p>
          <w:p w14:paraId="596435E2" w14:textId="77777777" w:rsidR="004D629F" w:rsidRDefault="004D629F" w:rsidP="00056092">
            <w:pPr>
              <w:rPr>
                <w:rFonts w:ascii="ＭＳ 明朝" w:hAnsi="ＭＳ 明朝" w:hint="default"/>
              </w:rPr>
            </w:pPr>
          </w:p>
          <w:p w14:paraId="74740F7E" w14:textId="77777777" w:rsidR="004D629F" w:rsidRDefault="004D629F" w:rsidP="00056092">
            <w:pPr>
              <w:rPr>
                <w:rFonts w:ascii="ＭＳ 明朝" w:hAnsi="ＭＳ 明朝" w:hint="default"/>
              </w:rPr>
            </w:pPr>
          </w:p>
          <w:p w14:paraId="2383404C" w14:textId="77777777" w:rsidR="004D629F" w:rsidRDefault="004D629F" w:rsidP="00056092">
            <w:pPr>
              <w:rPr>
                <w:rFonts w:ascii="ＭＳ 明朝" w:hAnsi="ＭＳ 明朝" w:hint="default"/>
              </w:rPr>
            </w:pPr>
          </w:p>
          <w:p w14:paraId="7D467042" w14:textId="77777777" w:rsidR="004D629F" w:rsidRDefault="004D629F" w:rsidP="00056092">
            <w:pPr>
              <w:rPr>
                <w:rFonts w:ascii="ＭＳ 明朝" w:hAnsi="ＭＳ 明朝" w:hint="default"/>
              </w:rPr>
            </w:pPr>
          </w:p>
          <w:p w14:paraId="124D8D37" w14:textId="77777777" w:rsidR="004D629F" w:rsidRDefault="004D629F" w:rsidP="00056092">
            <w:pPr>
              <w:rPr>
                <w:rFonts w:ascii="ＭＳ 明朝" w:hAnsi="ＭＳ 明朝" w:hint="default"/>
              </w:rPr>
            </w:pPr>
          </w:p>
          <w:p w14:paraId="442F268F" w14:textId="77777777" w:rsidR="004D629F" w:rsidRDefault="004D629F" w:rsidP="00056092">
            <w:pPr>
              <w:rPr>
                <w:rFonts w:ascii="ＭＳ 明朝" w:hAnsi="ＭＳ 明朝" w:hint="default"/>
              </w:rPr>
            </w:pPr>
          </w:p>
          <w:p w14:paraId="5FE722E6" w14:textId="77777777" w:rsidR="004D629F" w:rsidRDefault="004D629F" w:rsidP="00056092">
            <w:pPr>
              <w:rPr>
                <w:rFonts w:ascii="ＭＳ 明朝" w:hAnsi="ＭＳ 明朝" w:hint="default"/>
              </w:rPr>
            </w:pPr>
          </w:p>
          <w:p w14:paraId="4132C16C" w14:textId="77777777" w:rsidR="004D629F" w:rsidRDefault="004D629F" w:rsidP="00056092">
            <w:pPr>
              <w:rPr>
                <w:rFonts w:ascii="ＭＳ 明朝" w:hAnsi="ＭＳ 明朝" w:hint="default"/>
              </w:rPr>
            </w:pPr>
          </w:p>
          <w:p w14:paraId="53332D57" w14:textId="77777777" w:rsidR="004D629F" w:rsidRDefault="004D629F" w:rsidP="00056092">
            <w:pPr>
              <w:rPr>
                <w:rFonts w:ascii="ＭＳ 明朝" w:hAnsi="ＭＳ 明朝" w:hint="default"/>
              </w:rPr>
            </w:pPr>
          </w:p>
          <w:p w14:paraId="6D5F4C07" w14:textId="77777777" w:rsidR="004D629F" w:rsidRDefault="004D629F" w:rsidP="00056092">
            <w:pPr>
              <w:rPr>
                <w:rFonts w:ascii="ＭＳ 明朝" w:hAnsi="ＭＳ 明朝" w:hint="default"/>
              </w:rPr>
            </w:pPr>
          </w:p>
          <w:p w14:paraId="7BF4982F" w14:textId="77777777" w:rsidR="004D629F" w:rsidRDefault="004D629F" w:rsidP="00056092">
            <w:pPr>
              <w:rPr>
                <w:rFonts w:ascii="ＭＳ 明朝" w:hAnsi="ＭＳ 明朝" w:hint="default"/>
              </w:rPr>
            </w:pPr>
          </w:p>
          <w:p w14:paraId="717F35C9" w14:textId="77777777" w:rsidR="004D629F" w:rsidRDefault="004D629F" w:rsidP="00056092">
            <w:pPr>
              <w:rPr>
                <w:rFonts w:ascii="ＭＳ 明朝" w:hAnsi="ＭＳ 明朝" w:hint="default"/>
              </w:rPr>
            </w:pPr>
          </w:p>
          <w:p w14:paraId="383F63D2" w14:textId="77777777" w:rsidR="004D629F" w:rsidRDefault="004D629F" w:rsidP="00056092">
            <w:pPr>
              <w:rPr>
                <w:rFonts w:ascii="ＭＳ 明朝" w:hAnsi="ＭＳ 明朝" w:hint="default"/>
              </w:rPr>
            </w:pPr>
          </w:p>
          <w:p w14:paraId="72E5363E" w14:textId="77777777" w:rsidR="004D629F" w:rsidRDefault="004D629F" w:rsidP="00056092">
            <w:pPr>
              <w:rPr>
                <w:rFonts w:ascii="ＭＳ 明朝" w:hAnsi="ＭＳ 明朝" w:hint="default"/>
              </w:rPr>
            </w:pPr>
          </w:p>
          <w:p w14:paraId="5E5EE940" w14:textId="77777777" w:rsidR="004D629F" w:rsidRDefault="004D629F" w:rsidP="00056092">
            <w:pPr>
              <w:rPr>
                <w:rFonts w:ascii="ＭＳ 明朝" w:hAnsi="ＭＳ 明朝" w:hint="default"/>
              </w:rPr>
            </w:pPr>
          </w:p>
          <w:p w14:paraId="7A27187C" w14:textId="77777777" w:rsidR="004D629F" w:rsidRDefault="004D629F" w:rsidP="00056092">
            <w:pPr>
              <w:rPr>
                <w:rFonts w:ascii="ＭＳ 明朝" w:hAnsi="ＭＳ 明朝" w:hint="default"/>
              </w:rPr>
            </w:pPr>
          </w:p>
          <w:p w14:paraId="48E33DE4" w14:textId="77777777" w:rsidR="004D629F" w:rsidRDefault="004D629F" w:rsidP="00056092">
            <w:pPr>
              <w:rPr>
                <w:rFonts w:ascii="ＭＳ 明朝" w:hAnsi="ＭＳ 明朝" w:hint="default"/>
              </w:rPr>
            </w:pPr>
          </w:p>
          <w:p w14:paraId="50CA1C95" w14:textId="77777777" w:rsidR="004D629F" w:rsidRDefault="004D629F" w:rsidP="00056092">
            <w:pPr>
              <w:rPr>
                <w:rFonts w:ascii="ＭＳ 明朝" w:hAnsi="ＭＳ 明朝" w:hint="default"/>
              </w:rPr>
            </w:pPr>
          </w:p>
          <w:p w14:paraId="74B76847" w14:textId="77777777" w:rsidR="004D629F" w:rsidRDefault="004D629F" w:rsidP="00056092">
            <w:pPr>
              <w:rPr>
                <w:rFonts w:ascii="ＭＳ 明朝" w:hAnsi="ＭＳ 明朝" w:hint="default"/>
              </w:rPr>
            </w:pPr>
          </w:p>
          <w:p w14:paraId="3B285811" w14:textId="77777777" w:rsidR="004D629F" w:rsidRDefault="004D629F" w:rsidP="00056092">
            <w:pPr>
              <w:rPr>
                <w:rFonts w:ascii="ＭＳ 明朝" w:hAnsi="ＭＳ 明朝" w:hint="default"/>
              </w:rPr>
            </w:pPr>
          </w:p>
          <w:p w14:paraId="15C749C9" w14:textId="77777777" w:rsidR="004D629F" w:rsidRDefault="004D629F" w:rsidP="00056092">
            <w:pPr>
              <w:rPr>
                <w:rFonts w:ascii="ＭＳ 明朝" w:hAnsi="ＭＳ 明朝" w:hint="default"/>
              </w:rPr>
            </w:pPr>
          </w:p>
          <w:p w14:paraId="1966740C" w14:textId="77777777" w:rsidR="004D629F" w:rsidRDefault="004D629F" w:rsidP="00056092">
            <w:pPr>
              <w:rPr>
                <w:rFonts w:ascii="ＭＳ 明朝" w:hAnsi="ＭＳ 明朝" w:hint="default"/>
              </w:rPr>
            </w:pPr>
          </w:p>
          <w:p w14:paraId="0A7EA38A" w14:textId="77777777" w:rsidR="004D629F" w:rsidRDefault="004D629F" w:rsidP="00056092">
            <w:pPr>
              <w:rPr>
                <w:rFonts w:ascii="ＭＳ 明朝" w:hAnsi="ＭＳ 明朝" w:hint="default"/>
              </w:rPr>
            </w:pPr>
          </w:p>
          <w:p w14:paraId="37549AEF" w14:textId="77777777" w:rsidR="004D629F" w:rsidRDefault="004D629F" w:rsidP="00056092">
            <w:pPr>
              <w:rPr>
                <w:rFonts w:ascii="ＭＳ 明朝" w:hAnsi="ＭＳ 明朝" w:hint="default"/>
              </w:rPr>
            </w:pPr>
          </w:p>
          <w:p w14:paraId="43C88656" w14:textId="77777777" w:rsidR="004D629F" w:rsidRDefault="004D629F" w:rsidP="00056092">
            <w:pPr>
              <w:rPr>
                <w:rFonts w:ascii="ＭＳ 明朝" w:hAnsi="ＭＳ 明朝" w:hint="default"/>
              </w:rPr>
            </w:pPr>
          </w:p>
          <w:p w14:paraId="7ED65DF7" w14:textId="77777777" w:rsidR="004D629F" w:rsidRDefault="004D629F" w:rsidP="00056092">
            <w:pPr>
              <w:rPr>
                <w:rFonts w:ascii="ＭＳ 明朝" w:hAnsi="ＭＳ 明朝" w:hint="default"/>
              </w:rPr>
            </w:pPr>
          </w:p>
          <w:p w14:paraId="00DFCCF0" w14:textId="77777777" w:rsidR="004D629F" w:rsidRDefault="004D629F" w:rsidP="00056092">
            <w:pPr>
              <w:rPr>
                <w:rFonts w:ascii="ＭＳ 明朝" w:hAnsi="ＭＳ 明朝" w:hint="default"/>
              </w:rPr>
            </w:pPr>
          </w:p>
          <w:p w14:paraId="24C5BE93" w14:textId="77777777" w:rsidR="004D629F" w:rsidRDefault="004D629F" w:rsidP="00056092">
            <w:pPr>
              <w:rPr>
                <w:rFonts w:ascii="ＭＳ 明朝" w:hAnsi="ＭＳ 明朝" w:hint="default"/>
              </w:rPr>
            </w:pPr>
          </w:p>
          <w:p w14:paraId="512CC766" w14:textId="77777777" w:rsidR="004D629F" w:rsidRDefault="004D629F" w:rsidP="00056092">
            <w:pPr>
              <w:rPr>
                <w:rFonts w:ascii="ＭＳ 明朝" w:hAnsi="ＭＳ 明朝" w:hint="default"/>
              </w:rPr>
            </w:pPr>
          </w:p>
          <w:p w14:paraId="3DEA69A9" w14:textId="77777777" w:rsidR="004D629F" w:rsidRDefault="004D629F" w:rsidP="00056092">
            <w:pPr>
              <w:rPr>
                <w:rFonts w:ascii="ＭＳ 明朝" w:hAnsi="ＭＳ 明朝" w:hint="default"/>
              </w:rPr>
            </w:pPr>
          </w:p>
          <w:p w14:paraId="64E45335" w14:textId="77777777" w:rsidR="004D629F" w:rsidRDefault="004D629F" w:rsidP="00056092">
            <w:pPr>
              <w:rPr>
                <w:rFonts w:ascii="ＭＳ 明朝" w:hAnsi="ＭＳ 明朝" w:hint="default"/>
              </w:rPr>
            </w:pPr>
          </w:p>
          <w:p w14:paraId="2658F7CA" w14:textId="77777777" w:rsidR="004D629F" w:rsidRDefault="004D629F" w:rsidP="00056092">
            <w:pPr>
              <w:rPr>
                <w:rFonts w:ascii="ＭＳ 明朝" w:hAnsi="ＭＳ 明朝" w:hint="default"/>
              </w:rPr>
            </w:pPr>
          </w:p>
          <w:p w14:paraId="3E26CA90" w14:textId="77777777" w:rsidR="004D629F" w:rsidRDefault="004D629F" w:rsidP="00056092">
            <w:pPr>
              <w:rPr>
                <w:rFonts w:ascii="ＭＳ 明朝" w:hAnsi="ＭＳ 明朝" w:hint="default"/>
              </w:rPr>
            </w:pPr>
          </w:p>
          <w:p w14:paraId="7135C968" w14:textId="77777777" w:rsidR="004D629F" w:rsidRDefault="004D629F" w:rsidP="00056092">
            <w:pPr>
              <w:rPr>
                <w:rFonts w:ascii="ＭＳ 明朝" w:hAnsi="ＭＳ 明朝" w:hint="default"/>
              </w:rPr>
            </w:pPr>
          </w:p>
          <w:p w14:paraId="377C857B" w14:textId="77777777" w:rsidR="004D629F" w:rsidRDefault="004D629F" w:rsidP="00056092">
            <w:pPr>
              <w:rPr>
                <w:rFonts w:ascii="ＭＳ 明朝" w:hAnsi="ＭＳ 明朝" w:hint="default"/>
              </w:rPr>
            </w:pPr>
          </w:p>
          <w:p w14:paraId="3F198C56" w14:textId="77777777" w:rsidR="004D629F" w:rsidRDefault="004D629F" w:rsidP="00056092">
            <w:pPr>
              <w:rPr>
                <w:rFonts w:ascii="ＭＳ 明朝" w:hAnsi="ＭＳ 明朝" w:hint="default"/>
              </w:rPr>
            </w:pPr>
          </w:p>
          <w:p w14:paraId="5229921D" w14:textId="77777777" w:rsidR="004D629F" w:rsidRDefault="004D629F" w:rsidP="00056092">
            <w:pPr>
              <w:rPr>
                <w:rFonts w:ascii="ＭＳ 明朝" w:hAnsi="ＭＳ 明朝" w:hint="default"/>
              </w:rPr>
            </w:pPr>
          </w:p>
          <w:p w14:paraId="1FD73855" w14:textId="77777777" w:rsidR="004D629F" w:rsidRDefault="004D629F" w:rsidP="00056092">
            <w:pPr>
              <w:rPr>
                <w:rFonts w:ascii="ＭＳ 明朝" w:hAnsi="ＭＳ 明朝" w:hint="default"/>
              </w:rPr>
            </w:pPr>
          </w:p>
          <w:p w14:paraId="1E98C788" w14:textId="77777777" w:rsidR="004D629F" w:rsidRDefault="004D629F" w:rsidP="00056092">
            <w:pPr>
              <w:rPr>
                <w:rFonts w:ascii="ＭＳ 明朝" w:hAnsi="ＭＳ 明朝" w:hint="default"/>
              </w:rPr>
            </w:pPr>
          </w:p>
          <w:p w14:paraId="662B7E27" w14:textId="77777777" w:rsidR="004D629F" w:rsidRDefault="004D629F" w:rsidP="00056092">
            <w:pPr>
              <w:rPr>
                <w:rFonts w:ascii="ＭＳ 明朝" w:hAnsi="ＭＳ 明朝" w:hint="default"/>
              </w:rPr>
            </w:pPr>
          </w:p>
          <w:p w14:paraId="2D937E87" w14:textId="77777777" w:rsidR="004D629F" w:rsidRDefault="004D629F" w:rsidP="00056092">
            <w:pPr>
              <w:rPr>
                <w:rFonts w:ascii="ＭＳ 明朝" w:hAnsi="ＭＳ 明朝" w:hint="default"/>
              </w:rPr>
            </w:pPr>
          </w:p>
          <w:p w14:paraId="0E69CB27" w14:textId="77777777" w:rsidR="004D629F" w:rsidRDefault="004D629F" w:rsidP="00056092">
            <w:pPr>
              <w:rPr>
                <w:rFonts w:ascii="ＭＳ 明朝" w:hAnsi="ＭＳ 明朝" w:hint="default"/>
              </w:rPr>
            </w:pPr>
          </w:p>
          <w:p w14:paraId="0BA33CEF" w14:textId="77777777" w:rsidR="004D629F" w:rsidRDefault="004D629F" w:rsidP="00056092">
            <w:pPr>
              <w:rPr>
                <w:rFonts w:ascii="ＭＳ 明朝" w:hAnsi="ＭＳ 明朝" w:hint="default"/>
              </w:rPr>
            </w:pPr>
          </w:p>
          <w:p w14:paraId="10656548" w14:textId="77777777" w:rsidR="004D629F" w:rsidRDefault="004D629F" w:rsidP="00056092">
            <w:pPr>
              <w:rPr>
                <w:rFonts w:ascii="ＭＳ 明朝" w:hAnsi="ＭＳ 明朝" w:hint="default"/>
              </w:rPr>
            </w:pPr>
          </w:p>
          <w:p w14:paraId="1CEB4770" w14:textId="77777777" w:rsidR="004D629F" w:rsidRDefault="004D629F" w:rsidP="00056092">
            <w:pPr>
              <w:rPr>
                <w:rFonts w:ascii="ＭＳ 明朝" w:hAnsi="ＭＳ 明朝" w:hint="default"/>
              </w:rPr>
            </w:pPr>
          </w:p>
          <w:p w14:paraId="092043B8" w14:textId="77777777" w:rsidR="004D629F" w:rsidRDefault="004D629F" w:rsidP="00056092">
            <w:pPr>
              <w:rPr>
                <w:rFonts w:ascii="ＭＳ 明朝" w:hAnsi="ＭＳ 明朝" w:hint="default"/>
              </w:rPr>
            </w:pPr>
          </w:p>
          <w:p w14:paraId="35D2ADE1" w14:textId="77777777" w:rsidR="003E0760" w:rsidRDefault="003E0760" w:rsidP="00056092">
            <w:pPr>
              <w:rPr>
                <w:rFonts w:ascii="ＭＳ 明朝" w:hAnsi="ＭＳ 明朝" w:hint="default"/>
              </w:rPr>
            </w:pPr>
          </w:p>
          <w:p w14:paraId="6E6567E1" w14:textId="77777777" w:rsidR="004D629F" w:rsidRDefault="004D629F" w:rsidP="00056092">
            <w:pPr>
              <w:rPr>
                <w:rFonts w:ascii="ＭＳ 明朝" w:hAnsi="ＭＳ 明朝" w:hint="default"/>
              </w:rPr>
            </w:pPr>
          </w:p>
          <w:p w14:paraId="434F0618" w14:textId="77777777" w:rsidR="004D629F" w:rsidRDefault="004D629F" w:rsidP="00056092">
            <w:pPr>
              <w:rPr>
                <w:rFonts w:ascii="ＭＳ 明朝" w:hAnsi="ＭＳ 明朝" w:hint="default"/>
              </w:rPr>
            </w:pPr>
          </w:p>
          <w:p w14:paraId="49A99B2A" w14:textId="77777777" w:rsidR="004D629F" w:rsidRDefault="004D629F" w:rsidP="00056092">
            <w:pPr>
              <w:rPr>
                <w:rFonts w:ascii="ＭＳ 明朝" w:hAnsi="ＭＳ 明朝" w:hint="default"/>
              </w:rPr>
            </w:pPr>
          </w:p>
          <w:p w14:paraId="0AB268F0" w14:textId="77777777" w:rsidR="004D629F" w:rsidRDefault="004D629F" w:rsidP="00056092">
            <w:pPr>
              <w:rPr>
                <w:rFonts w:ascii="ＭＳ 明朝" w:hAnsi="ＭＳ 明朝" w:hint="default"/>
              </w:rPr>
            </w:pPr>
          </w:p>
          <w:p w14:paraId="79706805" w14:textId="77777777" w:rsidR="004D629F" w:rsidRDefault="004D629F" w:rsidP="00056092">
            <w:pPr>
              <w:rPr>
                <w:rFonts w:ascii="ＭＳ 明朝" w:hAnsi="ＭＳ 明朝" w:hint="default"/>
              </w:rPr>
            </w:pPr>
          </w:p>
          <w:p w14:paraId="685387CB" w14:textId="77777777" w:rsidR="004D629F" w:rsidRDefault="004D629F" w:rsidP="00056092">
            <w:pPr>
              <w:rPr>
                <w:rFonts w:ascii="ＭＳ 明朝" w:hAnsi="ＭＳ 明朝" w:hint="default"/>
              </w:rPr>
            </w:pPr>
          </w:p>
          <w:p w14:paraId="678D59E0" w14:textId="77777777" w:rsidR="004D629F" w:rsidRPr="00774AB0" w:rsidRDefault="004D629F" w:rsidP="00056092">
            <w:pPr>
              <w:rPr>
                <w:rFonts w:ascii="ＭＳ 明朝" w:hAnsi="ＭＳ 明朝" w:hint="default"/>
              </w:rPr>
            </w:pPr>
          </w:p>
        </w:tc>
      </w:tr>
    </w:tbl>
    <w:p w14:paraId="704CDB16" w14:textId="77777777" w:rsidR="003E278D" w:rsidRDefault="003E278D"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14:paraId="6FDA2045" w14:textId="77777777"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4F7DD7AC" w14:textId="77777777" w:rsidR="004D629F" w:rsidRDefault="00FF2B12" w:rsidP="00FF2B12">
            <w:pPr>
              <w:pStyle w:val="Word"/>
              <w:spacing w:line="290" w:lineRule="exact"/>
              <w:rPr>
                <w:rFonts w:ascii="ＭＳ ゴシック" w:eastAsia="ＭＳ ゴシック" w:hAnsi="ＭＳ ゴシック" w:hint="default"/>
                <w:b/>
                <w:sz w:val="22"/>
              </w:rPr>
            </w:pPr>
            <w:r w:rsidRPr="00774AB0">
              <w:rPr>
                <w:rFonts w:ascii="ＭＳ ゴシック" w:eastAsia="ＭＳ ゴシック" w:hAnsi="ＭＳ ゴシック"/>
              </w:rPr>
              <w:lastRenderedPageBreak/>
              <w:br w:type="page"/>
            </w:r>
            <w:r>
              <w:rPr>
                <w:rFonts w:ascii="ＭＳ ゴシック" w:eastAsia="ＭＳ ゴシック" w:hAnsi="ＭＳ ゴシック"/>
                <w:sz w:val="22"/>
              </w:rPr>
              <w:t>３　研究開発・</w:t>
            </w:r>
            <w:r w:rsidRPr="00FE496F">
              <w:rPr>
                <w:rFonts w:ascii="ＭＳ ゴシック" w:eastAsia="ＭＳ ゴシック" w:hAnsi="ＭＳ ゴシック"/>
                <w:color w:val="auto"/>
                <w:sz w:val="22"/>
              </w:rPr>
              <w:t>実践（教育課程の特例が必要となる場合はその旨</w:t>
            </w:r>
            <w:r>
              <w:rPr>
                <w:rFonts w:ascii="ＭＳ ゴシック" w:eastAsia="ＭＳ ゴシック" w:hAnsi="ＭＳ ゴシック"/>
                <w:color w:val="auto"/>
                <w:sz w:val="22"/>
              </w:rPr>
              <w:t>詳細に</w:t>
            </w:r>
            <w:r w:rsidRPr="00FE496F">
              <w:rPr>
                <w:rFonts w:ascii="ＭＳ ゴシック" w:eastAsia="ＭＳ ゴシック" w:hAnsi="ＭＳ ゴシック"/>
                <w:color w:val="auto"/>
                <w:sz w:val="22"/>
              </w:rPr>
              <w:t>記載）</w:t>
            </w:r>
            <w:r>
              <w:rPr>
                <w:rFonts w:ascii="ＭＳ ゴシック" w:eastAsia="ＭＳ ゴシック" w:hAnsi="ＭＳ ゴシック"/>
                <w:b/>
                <w:sz w:val="22"/>
              </w:rPr>
              <w:t xml:space="preserve">　</w:t>
            </w:r>
          </w:p>
          <w:p w14:paraId="29C7C4EA" w14:textId="77777777" w:rsidR="00FF2B12" w:rsidRPr="00FF2B12" w:rsidRDefault="00FF2B12" w:rsidP="00FF2B12">
            <w:pPr>
              <w:pStyle w:val="Word"/>
              <w:spacing w:line="290" w:lineRule="exact"/>
              <w:rPr>
                <w:rFonts w:ascii="ＭＳ ゴシック" w:eastAsia="ＭＳ ゴシック" w:hAnsi="ＭＳ ゴシック" w:hint="default"/>
                <w:color w:val="auto"/>
                <w:sz w:val="22"/>
              </w:rPr>
            </w:pPr>
            <w:r w:rsidRPr="00C74241">
              <w:rPr>
                <w:rFonts w:ascii="ＭＳ ゴシック" w:eastAsia="ＭＳ ゴシック" w:hAnsi="ＭＳ ゴシック"/>
                <w:b/>
                <w:sz w:val="16"/>
              </w:rPr>
              <w:t>【</w:t>
            </w:r>
            <w:r w:rsidR="00E4247D">
              <w:rPr>
                <w:rFonts w:ascii="ＭＳ ゴシック" w:eastAsia="ＭＳ ゴシック" w:hAnsi="ＭＳ ゴシック"/>
                <w:b/>
                <w:sz w:val="16"/>
              </w:rPr>
              <w:t>５</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（ページ番号６～</w:t>
            </w:r>
            <w:r w:rsidR="00E4247D">
              <w:rPr>
                <w:rFonts w:ascii="ＭＳ ゴシック" w:eastAsia="ＭＳ ゴシック" w:hAnsi="ＭＳ ゴシック"/>
                <w:b/>
                <w:sz w:val="16"/>
              </w:rPr>
              <w:t>10</w:t>
            </w:r>
            <w:r w:rsidR="004D629F">
              <w:rPr>
                <w:rFonts w:ascii="ＭＳ ゴシック" w:eastAsia="ＭＳ ゴシック" w:hAnsi="ＭＳ ゴシック"/>
                <w:b/>
                <w:sz w:val="16"/>
              </w:rPr>
              <w:t>）で記載すること</w:t>
            </w:r>
            <w:r w:rsidRPr="00C74241">
              <w:rPr>
                <w:rFonts w:ascii="ＭＳ ゴシック" w:eastAsia="ＭＳ ゴシック" w:hAnsi="ＭＳ ゴシック"/>
                <w:b/>
                <w:sz w:val="16"/>
              </w:rPr>
              <w:t>】</w:t>
            </w:r>
          </w:p>
        </w:tc>
      </w:tr>
      <w:tr w:rsidR="00FF2B12" w:rsidRPr="00774AB0" w14:paraId="12C9C937" w14:textId="77777777" w:rsidTr="00056092">
        <w:trPr>
          <w:trHeight w:val="4771"/>
        </w:trPr>
        <w:tc>
          <w:tcPr>
            <w:tcW w:w="9691" w:type="dxa"/>
            <w:tcBorders>
              <w:top w:val="single" w:sz="12" w:space="0" w:color="auto"/>
              <w:left w:val="single" w:sz="12" w:space="0" w:color="auto"/>
              <w:right w:val="single" w:sz="12" w:space="0" w:color="auto"/>
            </w:tcBorders>
          </w:tcPr>
          <w:p w14:paraId="1E14DA0D"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（１）テーマとして設定するグローバルな社会課題</w:t>
            </w:r>
          </w:p>
          <w:p w14:paraId="20FDD641"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（２）関係機関による先進的なカリキュラムの研究開発・実施体制</w:t>
            </w:r>
          </w:p>
          <w:p w14:paraId="45113190" w14:textId="77777777" w:rsidR="00FF2B12" w:rsidRDefault="00FF2B12" w:rsidP="00FF2B12">
            <w:pPr>
              <w:pStyle w:val="Word"/>
              <w:spacing w:line="290" w:lineRule="exact"/>
              <w:rPr>
                <w:rFonts w:ascii="ＭＳ ゴシック" w:eastAsia="ＭＳ ゴシック" w:hAnsi="ＭＳ ゴシック" w:hint="default"/>
                <w:sz w:val="22"/>
                <w:szCs w:val="22"/>
              </w:rPr>
            </w:pPr>
            <w:r w:rsidRPr="00314FEC">
              <w:rPr>
                <w:rFonts w:ascii="ＭＳ ゴシック" w:eastAsia="ＭＳ ゴシック" w:hAnsi="ＭＳ ゴシック"/>
                <w:sz w:val="22"/>
                <w:szCs w:val="22"/>
              </w:rPr>
              <w:t>（３）新たな教科・科目の設定</w:t>
            </w:r>
          </w:p>
          <w:p w14:paraId="3FA732C3" w14:textId="77777777"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（４）カリキュラムに位置づけられた短期・長期留学や海外研修</w:t>
            </w:r>
          </w:p>
          <w:p w14:paraId="0C532754" w14:textId="77777777"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（５）バランスよく学ぶ教育課程の編成</w:t>
            </w:r>
          </w:p>
          <w:p w14:paraId="6D1875BD" w14:textId="77777777"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（６）工夫された学習活動の実施に向けた計画</w:t>
            </w:r>
          </w:p>
          <w:p w14:paraId="5E69C4A7" w14:textId="77777777" w:rsidR="00FF2B12" w:rsidRPr="00FD77DE" w:rsidRDefault="00FF2B12" w:rsidP="00FF2B12">
            <w:pPr>
              <w:pStyle w:val="Word"/>
              <w:spacing w:line="290" w:lineRule="exact"/>
              <w:rPr>
                <w:rFonts w:ascii="ＭＳ ゴシック" w:eastAsia="ＭＳ ゴシック" w:hAnsi="ＭＳ ゴシック" w:hint="default"/>
                <w:color w:val="auto"/>
                <w:sz w:val="22"/>
                <w:szCs w:val="22"/>
              </w:rPr>
            </w:pPr>
            <w:r w:rsidRPr="00FD77DE">
              <w:rPr>
                <w:rFonts w:ascii="ＭＳ ゴシック" w:eastAsia="ＭＳ ゴシック" w:hAnsi="ＭＳ ゴシック"/>
                <w:color w:val="auto"/>
                <w:sz w:val="22"/>
                <w:szCs w:val="22"/>
              </w:rPr>
              <w:t>（７）大学教育の先取り履修の実施に向けた計画</w:t>
            </w:r>
          </w:p>
          <w:p w14:paraId="1AAA1136" w14:textId="77777777" w:rsidR="00FF2B12" w:rsidRPr="00FD77DE" w:rsidRDefault="00FF2B12" w:rsidP="00FF2B12">
            <w:pPr>
              <w:pStyle w:val="Word"/>
              <w:spacing w:line="290" w:lineRule="exact"/>
              <w:rPr>
                <w:rFonts w:ascii="ＭＳ ゴシック" w:eastAsia="ＭＳ ゴシック" w:hAnsi="ＭＳ ゴシック" w:hint="default"/>
                <w:color w:val="auto"/>
                <w:sz w:val="22"/>
                <w:szCs w:val="22"/>
              </w:rPr>
            </w:pPr>
            <w:r w:rsidRPr="00FD77DE">
              <w:rPr>
                <w:rFonts w:ascii="ＭＳ ゴシック" w:eastAsia="ＭＳ ゴシック" w:hAnsi="ＭＳ ゴシック"/>
                <w:color w:val="auto"/>
                <w:sz w:val="22"/>
                <w:szCs w:val="22"/>
              </w:rPr>
              <w:t>（８）より高度な内容を学びたい高校生のため</w:t>
            </w:r>
            <w:r>
              <w:rPr>
                <w:rFonts w:ascii="ＭＳ ゴシック" w:eastAsia="ＭＳ ゴシック" w:hAnsi="ＭＳ ゴシック"/>
                <w:sz w:val="22"/>
              </w:rPr>
              <w:t>拠点校・共同実施校</w:t>
            </w:r>
            <w:r w:rsidRPr="00FD77DE">
              <w:rPr>
                <w:rFonts w:ascii="ＭＳ ゴシック" w:eastAsia="ＭＳ ゴシック" w:hAnsi="ＭＳ ゴシック"/>
                <w:color w:val="auto"/>
                <w:sz w:val="22"/>
                <w:szCs w:val="22"/>
              </w:rPr>
              <w:t>の条件整備</w:t>
            </w:r>
          </w:p>
          <w:p w14:paraId="09631698" w14:textId="77777777" w:rsidR="00FF2B12"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（９）留学生の受け入れ及び体制の整備</w:t>
            </w:r>
          </w:p>
          <w:p w14:paraId="39666DC1" w14:textId="77777777" w:rsidR="00FF2B12" w:rsidRPr="00FF2B12" w:rsidRDefault="00FF2B12" w:rsidP="00056092">
            <w:pPr>
              <w:spacing w:line="360" w:lineRule="exact"/>
              <w:rPr>
                <w:rFonts w:ascii="Arial" w:eastAsia="PMingLiU" w:hAnsi="Arial" w:hint="default"/>
                <w:b/>
              </w:rPr>
            </w:pPr>
          </w:p>
          <w:p w14:paraId="298D6938" w14:textId="77777777" w:rsidR="00FF2B12" w:rsidRPr="00544A6B" w:rsidRDefault="00FF2B12" w:rsidP="00D25205">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14:paraId="310A5699" w14:textId="77777777" w:rsidR="00FF2B12" w:rsidRDefault="00FF2B12" w:rsidP="00056092">
            <w:pPr>
              <w:rPr>
                <w:rFonts w:ascii="ＭＳ 明朝" w:hAnsi="ＭＳ 明朝" w:hint="default"/>
              </w:rPr>
            </w:pPr>
          </w:p>
          <w:p w14:paraId="74A8E978" w14:textId="77777777" w:rsidR="002A16DC" w:rsidRDefault="002A16DC" w:rsidP="00056092">
            <w:pPr>
              <w:rPr>
                <w:rFonts w:ascii="ＭＳ 明朝" w:hAnsi="ＭＳ 明朝" w:hint="default"/>
              </w:rPr>
            </w:pPr>
          </w:p>
          <w:p w14:paraId="0F11A226" w14:textId="77777777" w:rsidR="002A16DC" w:rsidRDefault="002A16DC" w:rsidP="00056092">
            <w:pPr>
              <w:rPr>
                <w:rFonts w:ascii="ＭＳ 明朝" w:hAnsi="ＭＳ 明朝" w:hint="default"/>
              </w:rPr>
            </w:pPr>
          </w:p>
          <w:p w14:paraId="32864188" w14:textId="77777777" w:rsidR="002A16DC" w:rsidRDefault="002A16DC" w:rsidP="00056092">
            <w:pPr>
              <w:rPr>
                <w:rFonts w:ascii="ＭＳ 明朝" w:hAnsi="ＭＳ 明朝" w:hint="default"/>
              </w:rPr>
            </w:pPr>
          </w:p>
          <w:p w14:paraId="638CBAF2" w14:textId="77777777" w:rsidR="002A16DC" w:rsidRDefault="002A16DC" w:rsidP="00056092">
            <w:pPr>
              <w:rPr>
                <w:rFonts w:ascii="ＭＳ 明朝" w:hAnsi="ＭＳ 明朝" w:hint="default"/>
              </w:rPr>
            </w:pPr>
          </w:p>
          <w:p w14:paraId="28ECCD20" w14:textId="77777777" w:rsidR="002A16DC" w:rsidRDefault="002A16DC" w:rsidP="00056092">
            <w:pPr>
              <w:rPr>
                <w:rFonts w:ascii="ＭＳ 明朝" w:hAnsi="ＭＳ 明朝" w:hint="default"/>
              </w:rPr>
            </w:pPr>
          </w:p>
          <w:p w14:paraId="1F861E17" w14:textId="77777777" w:rsidR="002A16DC" w:rsidRDefault="002A16DC" w:rsidP="00056092">
            <w:pPr>
              <w:rPr>
                <w:rFonts w:ascii="ＭＳ 明朝" w:hAnsi="ＭＳ 明朝" w:hint="default"/>
              </w:rPr>
            </w:pPr>
          </w:p>
          <w:p w14:paraId="773D2D8C" w14:textId="77777777" w:rsidR="002A16DC" w:rsidRDefault="002A16DC" w:rsidP="00056092">
            <w:pPr>
              <w:rPr>
                <w:rFonts w:ascii="ＭＳ 明朝" w:hAnsi="ＭＳ 明朝" w:hint="default"/>
              </w:rPr>
            </w:pPr>
          </w:p>
          <w:p w14:paraId="010941DC" w14:textId="77777777" w:rsidR="002A16DC" w:rsidRDefault="002A16DC" w:rsidP="00056092">
            <w:pPr>
              <w:rPr>
                <w:rFonts w:ascii="ＭＳ 明朝" w:hAnsi="ＭＳ 明朝" w:hint="default"/>
              </w:rPr>
            </w:pPr>
          </w:p>
          <w:p w14:paraId="5B303AE9" w14:textId="77777777" w:rsidR="002A16DC" w:rsidRDefault="002A16DC" w:rsidP="00056092">
            <w:pPr>
              <w:rPr>
                <w:rFonts w:ascii="ＭＳ 明朝" w:hAnsi="ＭＳ 明朝" w:hint="default"/>
              </w:rPr>
            </w:pPr>
          </w:p>
          <w:p w14:paraId="6450DA01" w14:textId="77777777" w:rsidR="002A16DC" w:rsidRDefault="002A16DC" w:rsidP="00056092">
            <w:pPr>
              <w:rPr>
                <w:rFonts w:ascii="ＭＳ 明朝" w:hAnsi="ＭＳ 明朝" w:hint="default"/>
              </w:rPr>
            </w:pPr>
          </w:p>
          <w:p w14:paraId="0CC84A1C" w14:textId="77777777" w:rsidR="002A16DC" w:rsidRDefault="002A16DC" w:rsidP="00056092">
            <w:pPr>
              <w:rPr>
                <w:rFonts w:ascii="ＭＳ 明朝" w:hAnsi="ＭＳ 明朝" w:hint="default"/>
              </w:rPr>
            </w:pPr>
          </w:p>
          <w:p w14:paraId="7ACFBD4E" w14:textId="77777777" w:rsidR="002A16DC" w:rsidRDefault="002A16DC" w:rsidP="00056092">
            <w:pPr>
              <w:rPr>
                <w:rFonts w:ascii="ＭＳ 明朝" w:hAnsi="ＭＳ 明朝" w:hint="default"/>
              </w:rPr>
            </w:pPr>
          </w:p>
          <w:p w14:paraId="0E9E4ED4" w14:textId="77777777" w:rsidR="002A16DC" w:rsidRDefault="002A16DC" w:rsidP="00056092">
            <w:pPr>
              <w:rPr>
                <w:rFonts w:ascii="ＭＳ 明朝" w:hAnsi="ＭＳ 明朝" w:hint="default"/>
              </w:rPr>
            </w:pPr>
          </w:p>
          <w:p w14:paraId="6A42C74C" w14:textId="77777777" w:rsidR="002A16DC" w:rsidRDefault="002A16DC" w:rsidP="00056092">
            <w:pPr>
              <w:rPr>
                <w:rFonts w:ascii="ＭＳ 明朝" w:hAnsi="ＭＳ 明朝" w:hint="default"/>
              </w:rPr>
            </w:pPr>
          </w:p>
          <w:p w14:paraId="1EE495DD" w14:textId="77777777" w:rsidR="002A16DC" w:rsidRDefault="002A16DC" w:rsidP="00056092">
            <w:pPr>
              <w:rPr>
                <w:rFonts w:ascii="ＭＳ 明朝" w:hAnsi="ＭＳ 明朝" w:hint="default"/>
              </w:rPr>
            </w:pPr>
          </w:p>
          <w:p w14:paraId="4255FE4D" w14:textId="77777777" w:rsidR="002A16DC" w:rsidRDefault="002A16DC" w:rsidP="00056092">
            <w:pPr>
              <w:rPr>
                <w:rFonts w:ascii="ＭＳ 明朝" w:hAnsi="ＭＳ 明朝" w:hint="default"/>
              </w:rPr>
            </w:pPr>
          </w:p>
          <w:p w14:paraId="7809A098" w14:textId="77777777" w:rsidR="002A16DC" w:rsidRDefault="002A16DC" w:rsidP="00056092">
            <w:pPr>
              <w:rPr>
                <w:rFonts w:ascii="ＭＳ 明朝" w:hAnsi="ＭＳ 明朝" w:hint="default"/>
              </w:rPr>
            </w:pPr>
          </w:p>
          <w:p w14:paraId="2462D225" w14:textId="77777777" w:rsidR="002A16DC" w:rsidRDefault="002A16DC" w:rsidP="00056092">
            <w:pPr>
              <w:rPr>
                <w:rFonts w:ascii="ＭＳ 明朝" w:hAnsi="ＭＳ 明朝" w:hint="default"/>
              </w:rPr>
            </w:pPr>
          </w:p>
          <w:p w14:paraId="7E2490B5" w14:textId="77777777" w:rsidR="002A16DC" w:rsidRDefault="002A16DC" w:rsidP="00056092">
            <w:pPr>
              <w:rPr>
                <w:rFonts w:ascii="ＭＳ 明朝" w:hAnsi="ＭＳ 明朝" w:hint="default"/>
              </w:rPr>
            </w:pPr>
          </w:p>
          <w:p w14:paraId="5BD06397" w14:textId="77777777" w:rsidR="002A16DC" w:rsidRDefault="002A16DC" w:rsidP="00056092">
            <w:pPr>
              <w:rPr>
                <w:rFonts w:ascii="ＭＳ 明朝" w:hAnsi="ＭＳ 明朝" w:hint="default"/>
              </w:rPr>
            </w:pPr>
          </w:p>
          <w:p w14:paraId="6489912A" w14:textId="77777777" w:rsidR="002A16DC" w:rsidRDefault="002A16DC" w:rsidP="00056092">
            <w:pPr>
              <w:rPr>
                <w:rFonts w:ascii="ＭＳ 明朝" w:hAnsi="ＭＳ 明朝" w:hint="default"/>
              </w:rPr>
            </w:pPr>
          </w:p>
          <w:p w14:paraId="0C92D506" w14:textId="77777777" w:rsidR="002A16DC" w:rsidRDefault="002A16DC" w:rsidP="00056092">
            <w:pPr>
              <w:rPr>
                <w:rFonts w:ascii="ＭＳ 明朝" w:hAnsi="ＭＳ 明朝" w:hint="default"/>
              </w:rPr>
            </w:pPr>
          </w:p>
          <w:p w14:paraId="7802F5B5" w14:textId="77777777" w:rsidR="002A16DC" w:rsidRDefault="002A16DC" w:rsidP="00056092">
            <w:pPr>
              <w:rPr>
                <w:rFonts w:ascii="ＭＳ 明朝" w:hAnsi="ＭＳ 明朝" w:hint="default"/>
              </w:rPr>
            </w:pPr>
          </w:p>
          <w:p w14:paraId="2499193E" w14:textId="77777777" w:rsidR="002A16DC" w:rsidRDefault="002A16DC" w:rsidP="00056092">
            <w:pPr>
              <w:rPr>
                <w:rFonts w:ascii="ＭＳ 明朝" w:hAnsi="ＭＳ 明朝" w:hint="default"/>
              </w:rPr>
            </w:pPr>
          </w:p>
          <w:p w14:paraId="206A1600" w14:textId="77777777" w:rsidR="002A16DC" w:rsidRDefault="002A16DC" w:rsidP="00056092">
            <w:pPr>
              <w:rPr>
                <w:rFonts w:ascii="ＭＳ 明朝" w:hAnsi="ＭＳ 明朝" w:hint="default"/>
              </w:rPr>
            </w:pPr>
          </w:p>
          <w:p w14:paraId="20DAB380" w14:textId="77777777" w:rsidR="002A16DC" w:rsidRDefault="002A16DC" w:rsidP="00056092">
            <w:pPr>
              <w:rPr>
                <w:rFonts w:ascii="ＭＳ 明朝" w:hAnsi="ＭＳ 明朝" w:hint="default"/>
              </w:rPr>
            </w:pPr>
          </w:p>
          <w:p w14:paraId="01250381" w14:textId="77777777" w:rsidR="002A16DC" w:rsidRDefault="002A16DC" w:rsidP="00056092">
            <w:pPr>
              <w:rPr>
                <w:rFonts w:ascii="ＭＳ 明朝" w:hAnsi="ＭＳ 明朝" w:hint="default"/>
              </w:rPr>
            </w:pPr>
          </w:p>
          <w:p w14:paraId="040422B7" w14:textId="77777777" w:rsidR="002A16DC" w:rsidRDefault="002A16DC" w:rsidP="00056092">
            <w:pPr>
              <w:rPr>
                <w:rFonts w:ascii="ＭＳ 明朝" w:hAnsi="ＭＳ 明朝" w:hint="default"/>
              </w:rPr>
            </w:pPr>
          </w:p>
          <w:p w14:paraId="2DB47876" w14:textId="77777777" w:rsidR="002A16DC" w:rsidRDefault="002A16DC" w:rsidP="00056092">
            <w:pPr>
              <w:rPr>
                <w:rFonts w:ascii="ＭＳ 明朝" w:hAnsi="ＭＳ 明朝" w:hint="default"/>
              </w:rPr>
            </w:pPr>
          </w:p>
          <w:p w14:paraId="7F7E0BC1" w14:textId="77777777" w:rsidR="004D629F" w:rsidRDefault="004D629F" w:rsidP="00056092">
            <w:pPr>
              <w:rPr>
                <w:rFonts w:ascii="ＭＳ 明朝" w:hAnsi="ＭＳ 明朝" w:hint="default"/>
              </w:rPr>
            </w:pPr>
          </w:p>
          <w:p w14:paraId="2195F792" w14:textId="77777777" w:rsidR="004D629F" w:rsidRDefault="004D629F" w:rsidP="00056092">
            <w:pPr>
              <w:rPr>
                <w:rFonts w:ascii="ＭＳ 明朝" w:hAnsi="ＭＳ 明朝" w:hint="default"/>
              </w:rPr>
            </w:pPr>
          </w:p>
          <w:p w14:paraId="11474F12" w14:textId="77777777" w:rsidR="004D629F" w:rsidRDefault="004D629F" w:rsidP="00056092">
            <w:pPr>
              <w:rPr>
                <w:rFonts w:ascii="ＭＳ 明朝" w:hAnsi="ＭＳ 明朝" w:hint="default"/>
              </w:rPr>
            </w:pPr>
          </w:p>
          <w:p w14:paraId="77B10D66" w14:textId="77777777" w:rsidR="004D629F" w:rsidRDefault="004D629F" w:rsidP="00056092">
            <w:pPr>
              <w:rPr>
                <w:rFonts w:ascii="ＭＳ 明朝" w:hAnsi="ＭＳ 明朝" w:hint="default"/>
              </w:rPr>
            </w:pPr>
          </w:p>
          <w:p w14:paraId="5E5BF42B" w14:textId="77777777" w:rsidR="004D629F" w:rsidRDefault="004D629F" w:rsidP="00056092">
            <w:pPr>
              <w:rPr>
                <w:rFonts w:ascii="ＭＳ 明朝" w:hAnsi="ＭＳ 明朝" w:hint="default"/>
              </w:rPr>
            </w:pPr>
          </w:p>
          <w:p w14:paraId="08B3080A" w14:textId="77777777" w:rsidR="004D629F" w:rsidRDefault="004D629F" w:rsidP="00056092">
            <w:pPr>
              <w:rPr>
                <w:rFonts w:ascii="ＭＳ 明朝" w:hAnsi="ＭＳ 明朝" w:hint="default"/>
              </w:rPr>
            </w:pPr>
          </w:p>
          <w:p w14:paraId="5748291E" w14:textId="77777777" w:rsidR="004D629F" w:rsidRDefault="004D629F" w:rsidP="00056092">
            <w:pPr>
              <w:rPr>
                <w:rFonts w:ascii="ＭＳ 明朝" w:hAnsi="ＭＳ 明朝" w:hint="default"/>
              </w:rPr>
            </w:pPr>
          </w:p>
          <w:p w14:paraId="065E5AAA" w14:textId="77777777" w:rsidR="004D629F" w:rsidRDefault="004D629F" w:rsidP="00056092">
            <w:pPr>
              <w:rPr>
                <w:rFonts w:ascii="ＭＳ 明朝" w:hAnsi="ＭＳ 明朝" w:hint="default"/>
              </w:rPr>
            </w:pPr>
          </w:p>
          <w:p w14:paraId="6CC8DB69" w14:textId="77777777" w:rsidR="004D629F" w:rsidRDefault="004D629F" w:rsidP="00056092">
            <w:pPr>
              <w:rPr>
                <w:rFonts w:ascii="ＭＳ 明朝" w:hAnsi="ＭＳ 明朝" w:hint="default"/>
              </w:rPr>
            </w:pPr>
          </w:p>
          <w:p w14:paraId="70963910" w14:textId="77777777" w:rsidR="004D629F" w:rsidRDefault="004D629F" w:rsidP="00056092">
            <w:pPr>
              <w:rPr>
                <w:rFonts w:ascii="ＭＳ 明朝" w:hAnsi="ＭＳ 明朝" w:hint="default"/>
              </w:rPr>
            </w:pPr>
          </w:p>
          <w:p w14:paraId="4E1806A2" w14:textId="77777777" w:rsidR="004D629F" w:rsidRDefault="004D629F" w:rsidP="00056092">
            <w:pPr>
              <w:rPr>
                <w:rFonts w:ascii="ＭＳ 明朝" w:hAnsi="ＭＳ 明朝" w:hint="default"/>
              </w:rPr>
            </w:pPr>
          </w:p>
          <w:p w14:paraId="0AC35D61" w14:textId="77777777" w:rsidR="004D629F" w:rsidRDefault="004D629F" w:rsidP="00056092">
            <w:pPr>
              <w:rPr>
                <w:rFonts w:ascii="ＭＳ 明朝" w:hAnsi="ＭＳ 明朝" w:hint="default"/>
              </w:rPr>
            </w:pPr>
          </w:p>
          <w:p w14:paraId="03E214A1" w14:textId="77777777" w:rsidR="004D629F" w:rsidRDefault="004D629F" w:rsidP="00056092">
            <w:pPr>
              <w:rPr>
                <w:rFonts w:ascii="ＭＳ 明朝" w:hAnsi="ＭＳ 明朝" w:hint="default"/>
              </w:rPr>
            </w:pPr>
          </w:p>
          <w:p w14:paraId="133E156B" w14:textId="77777777" w:rsidR="004D629F" w:rsidRDefault="004D629F" w:rsidP="00056092">
            <w:pPr>
              <w:rPr>
                <w:rFonts w:ascii="ＭＳ 明朝" w:hAnsi="ＭＳ 明朝" w:hint="default"/>
              </w:rPr>
            </w:pPr>
          </w:p>
          <w:p w14:paraId="4FC874CC" w14:textId="77777777" w:rsidR="004D629F" w:rsidRDefault="004D629F" w:rsidP="00056092">
            <w:pPr>
              <w:rPr>
                <w:rFonts w:ascii="ＭＳ 明朝" w:hAnsi="ＭＳ 明朝" w:hint="default"/>
              </w:rPr>
            </w:pPr>
          </w:p>
          <w:p w14:paraId="5835A886" w14:textId="77777777" w:rsidR="004D629F" w:rsidRDefault="004D629F" w:rsidP="00056092">
            <w:pPr>
              <w:rPr>
                <w:rFonts w:ascii="ＭＳ 明朝" w:hAnsi="ＭＳ 明朝" w:hint="default"/>
              </w:rPr>
            </w:pPr>
          </w:p>
          <w:p w14:paraId="1D8F0488" w14:textId="77777777" w:rsidR="004D629F" w:rsidRDefault="004D629F" w:rsidP="00056092">
            <w:pPr>
              <w:rPr>
                <w:rFonts w:ascii="ＭＳ 明朝" w:hAnsi="ＭＳ 明朝" w:hint="default"/>
              </w:rPr>
            </w:pPr>
          </w:p>
          <w:p w14:paraId="12ADA5CF" w14:textId="77777777" w:rsidR="004D629F" w:rsidRDefault="004D629F" w:rsidP="00056092">
            <w:pPr>
              <w:rPr>
                <w:rFonts w:ascii="ＭＳ 明朝" w:hAnsi="ＭＳ 明朝" w:hint="default"/>
              </w:rPr>
            </w:pPr>
          </w:p>
          <w:p w14:paraId="2ABEA5DB" w14:textId="77777777" w:rsidR="004D629F" w:rsidRDefault="004D629F" w:rsidP="00056092">
            <w:pPr>
              <w:rPr>
                <w:rFonts w:ascii="ＭＳ 明朝" w:hAnsi="ＭＳ 明朝" w:hint="default"/>
              </w:rPr>
            </w:pPr>
          </w:p>
          <w:p w14:paraId="6EED8A1D" w14:textId="77777777" w:rsidR="004D629F" w:rsidRDefault="004D629F" w:rsidP="00056092">
            <w:pPr>
              <w:rPr>
                <w:rFonts w:ascii="ＭＳ 明朝" w:hAnsi="ＭＳ 明朝" w:hint="default"/>
              </w:rPr>
            </w:pPr>
          </w:p>
          <w:p w14:paraId="29D86649" w14:textId="77777777" w:rsidR="004D629F" w:rsidRDefault="004D629F" w:rsidP="00056092">
            <w:pPr>
              <w:rPr>
                <w:rFonts w:ascii="ＭＳ 明朝" w:hAnsi="ＭＳ 明朝" w:hint="default"/>
              </w:rPr>
            </w:pPr>
          </w:p>
          <w:p w14:paraId="6DD8B9C9" w14:textId="77777777" w:rsidR="004D629F" w:rsidRDefault="004D629F" w:rsidP="00056092">
            <w:pPr>
              <w:rPr>
                <w:rFonts w:ascii="ＭＳ 明朝" w:hAnsi="ＭＳ 明朝" w:hint="default"/>
              </w:rPr>
            </w:pPr>
          </w:p>
          <w:p w14:paraId="2E5C47DC" w14:textId="77777777" w:rsidR="004D629F" w:rsidRDefault="004D629F" w:rsidP="00056092">
            <w:pPr>
              <w:rPr>
                <w:rFonts w:ascii="ＭＳ 明朝" w:hAnsi="ＭＳ 明朝" w:hint="default"/>
              </w:rPr>
            </w:pPr>
          </w:p>
          <w:p w14:paraId="253D95DF" w14:textId="77777777" w:rsidR="004D629F" w:rsidRDefault="004D629F" w:rsidP="00056092">
            <w:pPr>
              <w:rPr>
                <w:rFonts w:ascii="ＭＳ 明朝" w:hAnsi="ＭＳ 明朝" w:hint="default"/>
              </w:rPr>
            </w:pPr>
          </w:p>
          <w:p w14:paraId="46AB4269" w14:textId="77777777" w:rsidR="004D629F" w:rsidRDefault="004D629F" w:rsidP="00056092">
            <w:pPr>
              <w:rPr>
                <w:rFonts w:ascii="ＭＳ 明朝" w:hAnsi="ＭＳ 明朝" w:hint="default"/>
              </w:rPr>
            </w:pPr>
          </w:p>
          <w:p w14:paraId="331F8B0A" w14:textId="77777777" w:rsidR="004D629F" w:rsidRDefault="004D629F" w:rsidP="00056092">
            <w:pPr>
              <w:rPr>
                <w:rFonts w:ascii="ＭＳ 明朝" w:hAnsi="ＭＳ 明朝" w:hint="default"/>
              </w:rPr>
            </w:pPr>
          </w:p>
          <w:p w14:paraId="5C25D0C1" w14:textId="77777777" w:rsidR="004D629F" w:rsidRDefault="004D629F" w:rsidP="00056092">
            <w:pPr>
              <w:rPr>
                <w:rFonts w:ascii="ＭＳ 明朝" w:hAnsi="ＭＳ 明朝" w:hint="default"/>
              </w:rPr>
            </w:pPr>
          </w:p>
          <w:p w14:paraId="31C658F3" w14:textId="77777777" w:rsidR="004D629F" w:rsidRDefault="004D629F" w:rsidP="00056092">
            <w:pPr>
              <w:rPr>
                <w:rFonts w:ascii="ＭＳ 明朝" w:hAnsi="ＭＳ 明朝" w:hint="default"/>
              </w:rPr>
            </w:pPr>
          </w:p>
          <w:p w14:paraId="214F3E24" w14:textId="77777777" w:rsidR="004D629F" w:rsidRDefault="004D629F" w:rsidP="00056092">
            <w:pPr>
              <w:rPr>
                <w:rFonts w:ascii="ＭＳ 明朝" w:hAnsi="ＭＳ 明朝" w:hint="default"/>
              </w:rPr>
            </w:pPr>
          </w:p>
          <w:p w14:paraId="780FB913" w14:textId="77777777" w:rsidR="004D629F" w:rsidRDefault="004D629F" w:rsidP="00056092">
            <w:pPr>
              <w:rPr>
                <w:rFonts w:ascii="ＭＳ 明朝" w:hAnsi="ＭＳ 明朝" w:hint="default"/>
              </w:rPr>
            </w:pPr>
          </w:p>
          <w:p w14:paraId="0E3C117B" w14:textId="77777777" w:rsidR="004D629F" w:rsidRDefault="004D629F" w:rsidP="00056092">
            <w:pPr>
              <w:rPr>
                <w:rFonts w:ascii="ＭＳ 明朝" w:hAnsi="ＭＳ 明朝" w:hint="default"/>
              </w:rPr>
            </w:pPr>
          </w:p>
          <w:p w14:paraId="31774DA9" w14:textId="77777777" w:rsidR="004D629F" w:rsidRDefault="004D629F" w:rsidP="00056092">
            <w:pPr>
              <w:rPr>
                <w:rFonts w:ascii="ＭＳ 明朝" w:hAnsi="ＭＳ 明朝" w:hint="default"/>
              </w:rPr>
            </w:pPr>
          </w:p>
          <w:p w14:paraId="48EB2C27" w14:textId="77777777" w:rsidR="004D629F" w:rsidRDefault="004D629F" w:rsidP="00056092">
            <w:pPr>
              <w:rPr>
                <w:rFonts w:ascii="ＭＳ 明朝" w:hAnsi="ＭＳ 明朝" w:hint="default"/>
              </w:rPr>
            </w:pPr>
          </w:p>
          <w:p w14:paraId="0109B342" w14:textId="77777777" w:rsidR="004D629F" w:rsidRDefault="004D629F" w:rsidP="00056092">
            <w:pPr>
              <w:rPr>
                <w:rFonts w:ascii="ＭＳ 明朝" w:hAnsi="ＭＳ 明朝" w:hint="default"/>
              </w:rPr>
            </w:pPr>
          </w:p>
          <w:p w14:paraId="6C2E8B58" w14:textId="77777777" w:rsidR="004D629F" w:rsidRDefault="004D629F" w:rsidP="00056092">
            <w:pPr>
              <w:rPr>
                <w:rFonts w:ascii="ＭＳ 明朝" w:hAnsi="ＭＳ 明朝" w:hint="default"/>
              </w:rPr>
            </w:pPr>
          </w:p>
          <w:p w14:paraId="50A49ACB" w14:textId="77777777" w:rsidR="004D629F" w:rsidRDefault="004D629F" w:rsidP="00056092">
            <w:pPr>
              <w:rPr>
                <w:rFonts w:ascii="ＭＳ 明朝" w:hAnsi="ＭＳ 明朝" w:hint="default"/>
              </w:rPr>
            </w:pPr>
          </w:p>
          <w:p w14:paraId="55D32B72" w14:textId="77777777" w:rsidR="004D629F" w:rsidRDefault="004D629F" w:rsidP="00056092">
            <w:pPr>
              <w:rPr>
                <w:rFonts w:ascii="ＭＳ 明朝" w:hAnsi="ＭＳ 明朝" w:hint="default"/>
              </w:rPr>
            </w:pPr>
          </w:p>
          <w:p w14:paraId="21369C1E" w14:textId="77777777" w:rsidR="004D629F" w:rsidRDefault="004D629F" w:rsidP="00056092">
            <w:pPr>
              <w:rPr>
                <w:rFonts w:ascii="ＭＳ 明朝" w:hAnsi="ＭＳ 明朝" w:hint="default"/>
              </w:rPr>
            </w:pPr>
          </w:p>
          <w:p w14:paraId="470FED5C" w14:textId="77777777" w:rsidR="004D629F" w:rsidRDefault="004D629F" w:rsidP="00056092">
            <w:pPr>
              <w:rPr>
                <w:rFonts w:ascii="ＭＳ 明朝" w:hAnsi="ＭＳ 明朝" w:hint="default"/>
              </w:rPr>
            </w:pPr>
          </w:p>
          <w:p w14:paraId="4911C0AE" w14:textId="77777777" w:rsidR="004D629F" w:rsidRDefault="004D629F" w:rsidP="00056092">
            <w:pPr>
              <w:rPr>
                <w:rFonts w:ascii="ＭＳ 明朝" w:hAnsi="ＭＳ 明朝" w:hint="default"/>
              </w:rPr>
            </w:pPr>
          </w:p>
          <w:p w14:paraId="4919C062" w14:textId="77777777" w:rsidR="004D629F" w:rsidRDefault="004D629F" w:rsidP="00056092">
            <w:pPr>
              <w:rPr>
                <w:rFonts w:ascii="ＭＳ 明朝" w:hAnsi="ＭＳ 明朝" w:hint="default"/>
              </w:rPr>
            </w:pPr>
          </w:p>
          <w:p w14:paraId="7BF63C06" w14:textId="77777777" w:rsidR="004D629F" w:rsidRDefault="004D629F" w:rsidP="00056092">
            <w:pPr>
              <w:rPr>
                <w:rFonts w:ascii="ＭＳ 明朝" w:hAnsi="ＭＳ 明朝" w:hint="default"/>
              </w:rPr>
            </w:pPr>
          </w:p>
          <w:p w14:paraId="3069BCE0" w14:textId="77777777" w:rsidR="004D629F" w:rsidRDefault="004D629F" w:rsidP="00056092">
            <w:pPr>
              <w:rPr>
                <w:rFonts w:ascii="ＭＳ 明朝" w:hAnsi="ＭＳ 明朝" w:hint="default"/>
              </w:rPr>
            </w:pPr>
          </w:p>
          <w:p w14:paraId="637F993E" w14:textId="77777777" w:rsidR="004D629F" w:rsidRDefault="004D629F" w:rsidP="00056092">
            <w:pPr>
              <w:rPr>
                <w:rFonts w:ascii="ＭＳ 明朝" w:hAnsi="ＭＳ 明朝" w:hint="default"/>
              </w:rPr>
            </w:pPr>
          </w:p>
          <w:p w14:paraId="3126BE62" w14:textId="77777777" w:rsidR="004D629F" w:rsidRDefault="004D629F" w:rsidP="00056092">
            <w:pPr>
              <w:rPr>
                <w:rFonts w:ascii="ＭＳ 明朝" w:hAnsi="ＭＳ 明朝" w:hint="default"/>
              </w:rPr>
            </w:pPr>
          </w:p>
          <w:p w14:paraId="36628DCB" w14:textId="77777777" w:rsidR="004D629F" w:rsidRDefault="004D629F" w:rsidP="00056092">
            <w:pPr>
              <w:rPr>
                <w:rFonts w:ascii="ＭＳ 明朝" w:hAnsi="ＭＳ 明朝" w:hint="default"/>
              </w:rPr>
            </w:pPr>
          </w:p>
          <w:p w14:paraId="7DE67690" w14:textId="77777777" w:rsidR="004D629F" w:rsidRDefault="004D629F" w:rsidP="00056092">
            <w:pPr>
              <w:rPr>
                <w:rFonts w:ascii="ＭＳ 明朝" w:hAnsi="ＭＳ 明朝" w:hint="default"/>
              </w:rPr>
            </w:pPr>
          </w:p>
          <w:p w14:paraId="0D5F8001" w14:textId="77777777" w:rsidR="004D629F" w:rsidRDefault="004D629F" w:rsidP="00056092">
            <w:pPr>
              <w:rPr>
                <w:rFonts w:ascii="ＭＳ 明朝" w:hAnsi="ＭＳ 明朝" w:hint="default"/>
              </w:rPr>
            </w:pPr>
          </w:p>
          <w:p w14:paraId="23BE6C6C" w14:textId="77777777" w:rsidR="004D629F" w:rsidRDefault="004D629F" w:rsidP="00056092">
            <w:pPr>
              <w:rPr>
                <w:rFonts w:ascii="ＭＳ 明朝" w:hAnsi="ＭＳ 明朝" w:hint="default"/>
              </w:rPr>
            </w:pPr>
          </w:p>
          <w:p w14:paraId="5B523EB4" w14:textId="77777777" w:rsidR="004D629F" w:rsidRDefault="004D629F" w:rsidP="00056092">
            <w:pPr>
              <w:rPr>
                <w:rFonts w:ascii="ＭＳ 明朝" w:hAnsi="ＭＳ 明朝" w:hint="default"/>
              </w:rPr>
            </w:pPr>
          </w:p>
          <w:p w14:paraId="7D3C6690" w14:textId="77777777" w:rsidR="004D629F" w:rsidRDefault="004D629F" w:rsidP="00056092">
            <w:pPr>
              <w:rPr>
                <w:rFonts w:ascii="ＭＳ 明朝" w:hAnsi="ＭＳ 明朝" w:hint="default"/>
              </w:rPr>
            </w:pPr>
          </w:p>
          <w:p w14:paraId="1137A717" w14:textId="77777777" w:rsidR="004D629F" w:rsidRDefault="004D629F" w:rsidP="00056092">
            <w:pPr>
              <w:rPr>
                <w:rFonts w:ascii="ＭＳ 明朝" w:hAnsi="ＭＳ 明朝" w:hint="default"/>
              </w:rPr>
            </w:pPr>
          </w:p>
          <w:p w14:paraId="1F11CBBD" w14:textId="77777777" w:rsidR="004D629F" w:rsidRDefault="004D629F" w:rsidP="00056092">
            <w:pPr>
              <w:rPr>
                <w:rFonts w:ascii="ＭＳ 明朝" w:hAnsi="ＭＳ 明朝" w:hint="default"/>
              </w:rPr>
            </w:pPr>
          </w:p>
          <w:p w14:paraId="08C1D5D9" w14:textId="77777777" w:rsidR="004D629F" w:rsidRDefault="004D629F" w:rsidP="00056092">
            <w:pPr>
              <w:rPr>
                <w:rFonts w:ascii="ＭＳ 明朝" w:hAnsi="ＭＳ 明朝" w:hint="default"/>
              </w:rPr>
            </w:pPr>
          </w:p>
          <w:p w14:paraId="0F35A48D" w14:textId="77777777" w:rsidR="004D629F" w:rsidRDefault="004D629F" w:rsidP="00056092">
            <w:pPr>
              <w:rPr>
                <w:rFonts w:ascii="ＭＳ 明朝" w:hAnsi="ＭＳ 明朝" w:hint="default"/>
              </w:rPr>
            </w:pPr>
          </w:p>
          <w:p w14:paraId="17F669FA" w14:textId="77777777" w:rsidR="004D629F" w:rsidRDefault="004D629F" w:rsidP="00056092">
            <w:pPr>
              <w:rPr>
                <w:rFonts w:ascii="ＭＳ 明朝" w:hAnsi="ＭＳ 明朝" w:hint="default"/>
              </w:rPr>
            </w:pPr>
          </w:p>
          <w:p w14:paraId="634C4A80" w14:textId="77777777" w:rsidR="004D629F" w:rsidRDefault="004D629F" w:rsidP="00056092">
            <w:pPr>
              <w:rPr>
                <w:rFonts w:ascii="ＭＳ 明朝" w:hAnsi="ＭＳ 明朝" w:hint="default"/>
              </w:rPr>
            </w:pPr>
          </w:p>
          <w:p w14:paraId="00D2F090" w14:textId="77777777" w:rsidR="004D629F" w:rsidRDefault="004D629F" w:rsidP="00056092">
            <w:pPr>
              <w:rPr>
                <w:rFonts w:ascii="ＭＳ 明朝" w:hAnsi="ＭＳ 明朝" w:hint="default"/>
              </w:rPr>
            </w:pPr>
          </w:p>
          <w:p w14:paraId="3763728B" w14:textId="77777777" w:rsidR="004D629F" w:rsidRDefault="004D629F" w:rsidP="00056092">
            <w:pPr>
              <w:rPr>
                <w:rFonts w:ascii="ＭＳ 明朝" w:hAnsi="ＭＳ 明朝" w:hint="default"/>
              </w:rPr>
            </w:pPr>
          </w:p>
          <w:p w14:paraId="7D2E1B1B" w14:textId="77777777" w:rsidR="004D629F" w:rsidRDefault="004D629F" w:rsidP="00056092">
            <w:pPr>
              <w:rPr>
                <w:rFonts w:ascii="ＭＳ 明朝" w:hAnsi="ＭＳ 明朝" w:hint="default"/>
              </w:rPr>
            </w:pPr>
          </w:p>
          <w:p w14:paraId="6CD2D397" w14:textId="77777777" w:rsidR="004D629F" w:rsidRDefault="004D629F" w:rsidP="00056092">
            <w:pPr>
              <w:rPr>
                <w:rFonts w:ascii="ＭＳ 明朝" w:hAnsi="ＭＳ 明朝" w:hint="default"/>
              </w:rPr>
            </w:pPr>
          </w:p>
          <w:p w14:paraId="6F0C4090" w14:textId="77777777" w:rsidR="004D629F" w:rsidRDefault="004D629F" w:rsidP="00056092">
            <w:pPr>
              <w:rPr>
                <w:rFonts w:ascii="ＭＳ 明朝" w:hAnsi="ＭＳ 明朝" w:hint="default"/>
              </w:rPr>
            </w:pPr>
          </w:p>
          <w:p w14:paraId="4415C621" w14:textId="77777777" w:rsidR="004D629F" w:rsidRDefault="004D629F" w:rsidP="00056092">
            <w:pPr>
              <w:rPr>
                <w:rFonts w:ascii="ＭＳ 明朝" w:hAnsi="ＭＳ 明朝" w:hint="default"/>
              </w:rPr>
            </w:pPr>
          </w:p>
          <w:p w14:paraId="125EB689" w14:textId="77777777" w:rsidR="004D629F" w:rsidRDefault="004D629F" w:rsidP="00056092">
            <w:pPr>
              <w:rPr>
                <w:rFonts w:ascii="ＭＳ 明朝" w:hAnsi="ＭＳ 明朝" w:hint="default"/>
              </w:rPr>
            </w:pPr>
          </w:p>
          <w:p w14:paraId="568D5160" w14:textId="77777777" w:rsidR="004D629F" w:rsidRDefault="004D629F" w:rsidP="00056092">
            <w:pPr>
              <w:rPr>
                <w:rFonts w:ascii="ＭＳ 明朝" w:hAnsi="ＭＳ 明朝" w:hint="default"/>
              </w:rPr>
            </w:pPr>
          </w:p>
          <w:p w14:paraId="0677C524" w14:textId="77777777" w:rsidR="004D629F" w:rsidRDefault="004D629F" w:rsidP="00056092">
            <w:pPr>
              <w:rPr>
                <w:rFonts w:ascii="ＭＳ 明朝" w:hAnsi="ＭＳ 明朝" w:hint="default"/>
              </w:rPr>
            </w:pPr>
          </w:p>
          <w:p w14:paraId="3BD2B3D2" w14:textId="77777777" w:rsidR="004D629F" w:rsidRDefault="004D629F" w:rsidP="00056092">
            <w:pPr>
              <w:rPr>
                <w:rFonts w:ascii="ＭＳ 明朝" w:hAnsi="ＭＳ 明朝" w:hint="default"/>
              </w:rPr>
            </w:pPr>
          </w:p>
          <w:p w14:paraId="1D494C8B" w14:textId="77777777" w:rsidR="004D629F" w:rsidRDefault="004D629F" w:rsidP="00056092">
            <w:pPr>
              <w:rPr>
                <w:rFonts w:ascii="ＭＳ 明朝" w:hAnsi="ＭＳ 明朝" w:hint="default"/>
              </w:rPr>
            </w:pPr>
          </w:p>
          <w:p w14:paraId="200A2E64" w14:textId="77777777" w:rsidR="004D629F" w:rsidRDefault="004D629F" w:rsidP="00056092">
            <w:pPr>
              <w:rPr>
                <w:rFonts w:ascii="ＭＳ 明朝" w:hAnsi="ＭＳ 明朝" w:hint="default"/>
              </w:rPr>
            </w:pPr>
          </w:p>
          <w:p w14:paraId="41A26727" w14:textId="77777777" w:rsidR="004D629F" w:rsidRDefault="004D629F" w:rsidP="00056092">
            <w:pPr>
              <w:rPr>
                <w:rFonts w:ascii="ＭＳ 明朝" w:hAnsi="ＭＳ 明朝" w:hint="default"/>
              </w:rPr>
            </w:pPr>
          </w:p>
          <w:p w14:paraId="0E5C1F2F" w14:textId="77777777" w:rsidR="004D629F" w:rsidRDefault="004D629F" w:rsidP="00056092">
            <w:pPr>
              <w:rPr>
                <w:rFonts w:ascii="ＭＳ 明朝" w:hAnsi="ＭＳ 明朝" w:hint="default"/>
              </w:rPr>
            </w:pPr>
          </w:p>
          <w:p w14:paraId="7F2503A5" w14:textId="77777777" w:rsidR="004D629F" w:rsidRDefault="004D629F" w:rsidP="00056092">
            <w:pPr>
              <w:rPr>
                <w:rFonts w:ascii="ＭＳ 明朝" w:hAnsi="ＭＳ 明朝" w:hint="default"/>
              </w:rPr>
            </w:pPr>
          </w:p>
          <w:p w14:paraId="4A09CC46" w14:textId="77777777" w:rsidR="004D629F" w:rsidRDefault="004D629F" w:rsidP="00056092">
            <w:pPr>
              <w:rPr>
                <w:rFonts w:ascii="ＭＳ 明朝" w:hAnsi="ＭＳ 明朝" w:hint="default"/>
              </w:rPr>
            </w:pPr>
          </w:p>
          <w:p w14:paraId="74EE72AB" w14:textId="77777777" w:rsidR="004D629F" w:rsidRDefault="004D629F" w:rsidP="00056092">
            <w:pPr>
              <w:rPr>
                <w:rFonts w:ascii="ＭＳ 明朝" w:hAnsi="ＭＳ 明朝" w:hint="default"/>
              </w:rPr>
            </w:pPr>
          </w:p>
          <w:p w14:paraId="7AB1F0C5" w14:textId="77777777" w:rsidR="004D629F" w:rsidRDefault="004D629F" w:rsidP="00056092">
            <w:pPr>
              <w:rPr>
                <w:rFonts w:ascii="ＭＳ 明朝" w:hAnsi="ＭＳ 明朝" w:hint="default"/>
              </w:rPr>
            </w:pPr>
          </w:p>
          <w:p w14:paraId="176EB014" w14:textId="77777777" w:rsidR="004D629F" w:rsidRDefault="004D629F" w:rsidP="00056092">
            <w:pPr>
              <w:rPr>
                <w:rFonts w:ascii="ＭＳ 明朝" w:hAnsi="ＭＳ 明朝" w:hint="default"/>
              </w:rPr>
            </w:pPr>
          </w:p>
          <w:p w14:paraId="0C65A225" w14:textId="77777777" w:rsidR="004D629F" w:rsidRDefault="004D629F" w:rsidP="00056092">
            <w:pPr>
              <w:rPr>
                <w:rFonts w:ascii="ＭＳ 明朝" w:hAnsi="ＭＳ 明朝" w:hint="default"/>
              </w:rPr>
            </w:pPr>
          </w:p>
          <w:p w14:paraId="320A25BB" w14:textId="77777777" w:rsidR="004D629F" w:rsidRDefault="004D629F" w:rsidP="00056092">
            <w:pPr>
              <w:rPr>
                <w:rFonts w:ascii="ＭＳ 明朝" w:hAnsi="ＭＳ 明朝" w:hint="default"/>
              </w:rPr>
            </w:pPr>
          </w:p>
          <w:p w14:paraId="4A564AEE" w14:textId="77777777" w:rsidR="004D629F" w:rsidRDefault="004D629F" w:rsidP="00056092">
            <w:pPr>
              <w:rPr>
                <w:rFonts w:ascii="ＭＳ 明朝" w:hAnsi="ＭＳ 明朝" w:hint="default"/>
              </w:rPr>
            </w:pPr>
          </w:p>
          <w:p w14:paraId="6B8557B0" w14:textId="77777777" w:rsidR="004D629F" w:rsidRDefault="004D629F" w:rsidP="00056092">
            <w:pPr>
              <w:rPr>
                <w:rFonts w:ascii="ＭＳ 明朝" w:hAnsi="ＭＳ 明朝" w:hint="default"/>
              </w:rPr>
            </w:pPr>
          </w:p>
          <w:p w14:paraId="7581E2DC" w14:textId="77777777" w:rsidR="004D629F" w:rsidRDefault="004D629F" w:rsidP="00056092">
            <w:pPr>
              <w:rPr>
                <w:rFonts w:ascii="ＭＳ 明朝" w:hAnsi="ＭＳ 明朝" w:hint="default"/>
              </w:rPr>
            </w:pPr>
          </w:p>
          <w:p w14:paraId="12E90FBB" w14:textId="77777777" w:rsidR="004D629F" w:rsidRDefault="004D629F" w:rsidP="00056092">
            <w:pPr>
              <w:rPr>
                <w:rFonts w:ascii="ＭＳ 明朝" w:hAnsi="ＭＳ 明朝" w:hint="default"/>
              </w:rPr>
            </w:pPr>
          </w:p>
          <w:p w14:paraId="120D2B83" w14:textId="77777777" w:rsidR="004D629F" w:rsidRDefault="004D629F" w:rsidP="00056092">
            <w:pPr>
              <w:rPr>
                <w:rFonts w:ascii="ＭＳ 明朝" w:hAnsi="ＭＳ 明朝" w:hint="default"/>
              </w:rPr>
            </w:pPr>
          </w:p>
          <w:p w14:paraId="1E4B0B5F" w14:textId="77777777" w:rsidR="004D629F" w:rsidRDefault="004D629F" w:rsidP="00056092">
            <w:pPr>
              <w:rPr>
                <w:rFonts w:ascii="ＭＳ 明朝" w:hAnsi="ＭＳ 明朝" w:hint="default"/>
              </w:rPr>
            </w:pPr>
          </w:p>
          <w:p w14:paraId="3FFFF9A1" w14:textId="77777777" w:rsidR="004D629F" w:rsidRDefault="004D629F" w:rsidP="00056092">
            <w:pPr>
              <w:rPr>
                <w:rFonts w:ascii="ＭＳ 明朝" w:hAnsi="ＭＳ 明朝" w:hint="default"/>
              </w:rPr>
            </w:pPr>
          </w:p>
          <w:p w14:paraId="5A185F37" w14:textId="77777777" w:rsidR="004D629F" w:rsidRDefault="004D629F" w:rsidP="00056092">
            <w:pPr>
              <w:rPr>
                <w:rFonts w:ascii="ＭＳ 明朝" w:hAnsi="ＭＳ 明朝" w:hint="default"/>
              </w:rPr>
            </w:pPr>
          </w:p>
          <w:p w14:paraId="7409B6FD" w14:textId="77777777" w:rsidR="004D629F" w:rsidRDefault="004D629F" w:rsidP="00056092">
            <w:pPr>
              <w:rPr>
                <w:rFonts w:ascii="ＭＳ 明朝" w:hAnsi="ＭＳ 明朝" w:hint="default"/>
              </w:rPr>
            </w:pPr>
          </w:p>
          <w:p w14:paraId="33BE0B56" w14:textId="77777777" w:rsidR="004D629F" w:rsidRDefault="004D629F" w:rsidP="00056092">
            <w:pPr>
              <w:rPr>
                <w:rFonts w:ascii="ＭＳ 明朝" w:hAnsi="ＭＳ 明朝" w:hint="default"/>
              </w:rPr>
            </w:pPr>
          </w:p>
          <w:p w14:paraId="1CC5ACCC" w14:textId="77777777" w:rsidR="004D629F" w:rsidRDefault="004D629F" w:rsidP="00056092">
            <w:pPr>
              <w:rPr>
                <w:rFonts w:ascii="ＭＳ 明朝" w:hAnsi="ＭＳ 明朝" w:hint="default"/>
              </w:rPr>
            </w:pPr>
          </w:p>
          <w:p w14:paraId="6682DDAE" w14:textId="77777777" w:rsidR="004D629F" w:rsidRDefault="004D629F" w:rsidP="00056092">
            <w:pPr>
              <w:rPr>
                <w:rFonts w:ascii="ＭＳ 明朝" w:hAnsi="ＭＳ 明朝" w:hint="default"/>
              </w:rPr>
            </w:pPr>
          </w:p>
          <w:p w14:paraId="457F58AB" w14:textId="77777777" w:rsidR="004D629F" w:rsidRDefault="004D629F" w:rsidP="00056092">
            <w:pPr>
              <w:rPr>
                <w:rFonts w:ascii="ＭＳ 明朝" w:hAnsi="ＭＳ 明朝" w:hint="default"/>
              </w:rPr>
            </w:pPr>
          </w:p>
          <w:p w14:paraId="417966A5" w14:textId="77777777" w:rsidR="004D629F" w:rsidRDefault="004D629F" w:rsidP="00056092">
            <w:pPr>
              <w:rPr>
                <w:rFonts w:ascii="ＭＳ 明朝" w:hAnsi="ＭＳ 明朝" w:hint="default"/>
              </w:rPr>
            </w:pPr>
          </w:p>
          <w:p w14:paraId="6963AF91" w14:textId="77777777" w:rsidR="004D629F" w:rsidRDefault="004D629F" w:rsidP="00056092">
            <w:pPr>
              <w:rPr>
                <w:rFonts w:ascii="ＭＳ 明朝" w:hAnsi="ＭＳ 明朝" w:hint="default"/>
              </w:rPr>
            </w:pPr>
          </w:p>
          <w:p w14:paraId="30532F89" w14:textId="77777777" w:rsidR="004D629F" w:rsidRDefault="004D629F" w:rsidP="00056092">
            <w:pPr>
              <w:rPr>
                <w:rFonts w:ascii="ＭＳ 明朝" w:hAnsi="ＭＳ 明朝" w:hint="default"/>
              </w:rPr>
            </w:pPr>
          </w:p>
          <w:p w14:paraId="025356CB" w14:textId="77777777" w:rsidR="004D629F" w:rsidRDefault="004D629F" w:rsidP="00056092">
            <w:pPr>
              <w:rPr>
                <w:rFonts w:ascii="ＭＳ 明朝" w:hAnsi="ＭＳ 明朝" w:hint="default"/>
              </w:rPr>
            </w:pPr>
          </w:p>
          <w:p w14:paraId="523549D1" w14:textId="77777777" w:rsidR="004D629F" w:rsidRDefault="004D629F" w:rsidP="00056092">
            <w:pPr>
              <w:rPr>
                <w:rFonts w:ascii="ＭＳ 明朝" w:hAnsi="ＭＳ 明朝" w:hint="default"/>
              </w:rPr>
            </w:pPr>
          </w:p>
          <w:p w14:paraId="615DA6E0" w14:textId="77777777" w:rsidR="004D629F" w:rsidRDefault="004D629F" w:rsidP="00056092">
            <w:pPr>
              <w:rPr>
                <w:rFonts w:ascii="ＭＳ 明朝" w:hAnsi="ＭＳ 明朝" w:hint="default"/>
              </w:rPr>
            </w:pPr>
          </w:p>
          <w:p w14:paraId="60D7C8F3" w14:textId="77777777" w:rsidR="004D629F" w:rsidRDefault="004D629F" w:rsidP="00056092">
            <w:pPr>
              <w:rPr>
                <w:rFonts w:ascii="ＭＳ 明朝" w:hAnsi="ＭＳ 明朝" w:hint="default"/>
              </w:rPr>
            </w:pPr>
          </w:p>
          <w:p w14:paraId="5144E97E" w14:textId="77777777" w:rsidR="004D629F" w:rsidRDefault="004D629F" w:rsidP="00056092">
            <w:pPr>
              <w:rPr>
                <w:rFonts w:ascii="ＭＳ 明朝" w:hAnsi="ＭＳ 明朝" w:hint="default"/>
              </w:rPr>
            </w:pPr>
          </w:p>
          <w:p w14:paraId="5BBE7118" w14:textId="77777777" w:rsidR="004D629F" w:rsidRDefault="004D629F" w:rsidP="00056092">
            <w:pPr>
              <w:rPr>
                <w:rFonts w:ascii="ＭＳ 明朝" w:hAnsi="ＭＳ 明朝" w:hint="default"/>
              </w:rPr>
            </w:pPr>
          </w:p>
          <w:p w14:paraId="34059C42" w14:textId="77777777" w:rsidR="004D629F" w:rsidRDefault="004D629F" w:rsidP="00056092">
            <w:pPr>
              <w:rPr>
                <w:rFonts w:ascii="ＭＳ 明朝" w:hAnsi="ＭＳ 明朝" w:hint="default"/>
              </w:rPr>
            </w:pPr>
          </w:p>
          <w:p w14:paraId="56485117" w14:textId="77777777" w:rsidR="004D629F" w:rsidRDefault="004D629F" w:rsidP="00056092">
            <w:pPr>
              <w:rPr>
                <w:rFonts w:ascii="ＭＳ 明朝" w:hAnsi="ＭＳ 明朝" w:hint="default"/>
              </w:rPr>
            </w:pPr>
          </w:p>
          <w:p w14:paraId="2F5BB347" w14:textId="77777777" w:rsidR="004D629F" w:rsidRDefault="004D629F" w:rsidP="00056092">
            <w:pPr>
              <w:rPr>
                <w:rFonts w:ascii="ＭＳ 明朝" w:hAnsi="ＭＳ 明朝" w:hint="default"/>
              </w:rPr>
            </w:pPr>
          </w:p>
          <w:p w14:paraId="6BF96F0D" w14:textId="77777777" w:rsidR="004D629F" w:rsidRDefault="004D629F" w:rsidP="00056092">
            <w:pPr>
              <w:rPr>
                <w:rFonts w:ascii="ＭＳ 明朝" w:hAnsi="ＭＳ 明朝" w:hint="default"/>
              </w:rPr>
            </w:pPr>
          </w:p>
          <w:p w14:paraId="5B2631C5" w14:textId="77777777" w:rsidR="004D629F" w:rsidRDefault="004D629F" w:rsidP="00056092">
            <w:pPr>
              <w:rPr>
                <w:rFonts w:ascii="ＭＳ 明朝" w:hAnsi="ＭＳ 明朝" w:hint="default"/>
              </w:rPr>
            </w:pPr>
          </w:p>
          <w:p w14:paraId="635029B5" w14:textId="77777777" w:rsidR="004D629F" w:rsidRDefault="004D629F" w:rsidP="00056092">
            <w:pPr>
              <w:rPr>
                <w:rFonts w:ascii="ＭＳ 明朝" w:hAnsi="ＭＳ 明朝" w:hint="default"/>
              </w:rPr>
            </w:pPr>
          </w:p>
          <w:p w14:paraId="155CE81D" w14:textId="77777777" w:rsidR="004D629F" w:rsidRDefault="004D629F" w:rsidP="00056092">
            <w:pPr>
              <w:rPr>
                <w:rFonts w:ascii="ＭＳ 明朝" w:hAnsi="ＭＳ 明朝" w:hint="default"/>
              </w:rPr>
            </w:pPr>
          </w:p>
          <w:p w14:paraId="28414E78" w14:textId="77777777" w:rsidR="004D629F" w:rsidRDefault="004D629F" w:rsidP="00056092">
            <w:pPr>
              <w:rPr>
                <w:rFonts w:ascii="ＭＳ 明朝" w:hAnsi="ＭＳ 明朝" w:hint="default"/>
              </w:rPr>
            </w:pPr>
          </w:p>
          <w:p w14:paraId="6C6C1254" w14:textId="77777777" w:rsidR="004D629F" w:rsidRDefault="004D629F" w:rsidP="00056092">
            <w:pPr>
              <w:rPr>
                <w:rFonts w:ascii="ＭＳ 明朝" w:hAnsi="ＭＳ 明朝" w:hint="default"/>
              </w:rPr>
            </w:pPr>
          </w:p>
          <w:p w14:paraId="09081E53" w14:textId="77777777" w:rsidR="004D629F" w:rsidRDefault="004D629F" w:rsidP="00056092">
            <w:pPr>
              <w:rPr>
                <w:rFonts w:ascii="ＭＳ 明朝" w:hAnsi="ＭＳ 明朝" w:hint="default"/>
              </w:rPr>
            </w:pPr>
          </w:p>
          <w:p w14:paraId="178008BB" w14:textId="77777777" w:rsidR="004D629F" w:rsidRDefault="004D629F" w:rsidP="00056092">
            <w:pPr>
              <w:rPr>
                <w:rFonts w:ascii="ＭＳ 明朝" w:hAnsi="ＭＳ 明朝" w:hint="default"/>
              </w:rPr>
            </w:pPr>
          </w:p>
          <w:p w14:paraId="25DBB8B7" w14:textId="77777777" w:rsidR="004D629F" w:rsidRDefault="004D629F" w:rsidP="00056092">
            <w:pPr>
              <w:rPr>
                <w:rFonts w:ascii="ＭＳ 明朝" w:hAnsi="ＭＳ 明朝" w:hint="default"/>
              </w:rPr>
            </w:pPr>
          </w:p>
          <w:p w14:paraId="794A0298" w14:textId="77777777" w:rsidR="004D629F" w:rsidRDefault="004D629F" w:rsidP="00056092">
            <w:pPr>
              <w:rPr>
                <w:rFonts w:ascii="ＭＳ 明朝" w:hAnsi="ＭＳ 明朝" w:hint="default"/>
              </w:rPr>
            </w:pPr>
          </w:p>
          <w:p w14:paraId="27527150" w14:textId="77777777" w:rsidR="004D629F" w:rsidRDefault="004D629F" w:rsidP="00056092">
            <w:pPr>
              <w:rPr>
                <w:rFonts w:ascii="ＭＳ 明朝" w:hAnsi="ＭＳ 明朝" w:hint="default"/>
              </w:rPr>
            </w:pPr>
          </w:p>
          <w:p w14:paraId="20D1D9B7" w14:textId="77777777" w:rsidR="004D629F" w:rsidRDefault="004D629F" w:rsidP="00056092">
            <w:pPr>
              <w:rPr>
                <w:rFonts w:ascii="ＭＳ 明朝" w:hAnsi="ＭＳ 明朝" w:hint="default"/>
              </w:rPr>
            </w:pPr>
          </w:p>
          <w:p w14:paraId="2D99F82E" w14:textId="77777777" w:rsidR="004D629F" w:rsidRDefault="004D629F" w:rsidP="00056092">
            <w:pPr>
              <w:rPr>
                <w:rFonts w:ascii="ＭＳ 明朝" w:hAnsi="ＭＳ 明朝" w:hint="default"/>
              </w:rPr>
            </w:pPr>
          </w:p>
          <w:p w14:paraId="06D2C71E" w14:textId="77777777" w:rsidR="004D629F" w:rsidRDefault="004D629F" w:rsidP="00056092">
            <w:pPr>
              <w:rPr>
                <w:rFonts w:ascii="ＭＳ 明朝" w:hAnsi="ＭＳ 明朝" w:hint="default"/>
              </w:rPr>
            </w:pPr>
          </w:p>
          <w:p w14:paraId="5F2D8B89" w14:textId="77777777" w:rsidR="004D629F" w:rsidRDefault="004D629F" w:rsidP="00056092">
            <w:pPr>
              <w:rPr>
                <w:rFonts w:ascii="ＭＳ 明朝" w:hAnsi="ＭＳ 明朝" w:hint="default"/>
              </w:rPr>
            </w:pPr>
          </w:p>
          <w:p w14:paraId="714EE51A" w14:textId="77777777" w:rsidR="004D629F" w:rsidRDefault="004D629F" w:rsidP="00056092">
            <w:pPr>
              <w:rPr>
                <w:rFonts w:ascii="ＭＳ 明朝" w:hAnsi="ＭＳ 明朝" w:hint="default"/>
              </w:rPr>
            </w:pPr>
          </w:p>
          <w:p w14:paraId="7AB80A95" w14:textId="77777777" w:rsidR="004D629F" w:rsidRDefault="004D629F" w:rsidP="00056092">
            <w:pPr>
              <w:rPr>
                <w:rFonts w:ascii="ＭＳ 明朝" w:hAnsi="ＭＳ 明朝" w:hint="default"/>
              </w:rPr>
            </w:pPr>
          </w:p>
          <w:p w14:paraId="017AE4F4" w14:textId="77777777" w:rsidR="004D629F" w:rsidRDefault="004D629F" w:rsidP="00056092">
            <w:pPr>
              <w:rPr>
                <w:rFonts w:ascii="ＭＳ 明朝" w:hAnsi="ＭＳ 明朝" w:hint="default"/>
              </w:rPr>
            </w:pPr>
          </w:p>
          <w:p w14:paraId="62AE0AA1" w14:textId="77777777" w:rsidR="004D629F" w:rsidRDefault="004D629F" w:rsidP="00056092">
            <w:pPr>
              <w:rPr>
                <w:rFonts w:ascii="ＭＳ 明朝" w:hAnsi="ＭＳ 明朝" w:hint="default"/>
              </w:rPr>
            </w:pPr>
          </w:p>
          <w:p w14:paraId="49DA9FDA" w14:textId="77777777" w:rsidR="004D629F" w:rsidRDefault="004D629F" w:rsidP="00056092">
            <w:pPr>
              <w:rPr>
                <w:rFonts w:ascii="ＭＳ 明朝" w:hAnsi="ＭＳ 明朝" w:hint="default"/>
              </w:rPr>
            </w:pPr>
          </w:p>
          <w:p w14:paraId="63333992" w14:textId="77777777" w:rsidR="004D629F" w:rsidRDefault="004D629F" w:rsidP="00056092">
            <w:pPr>
              <w:rPr>
                <w:rFonts w:ascii="ＭＳ 明朝" w:hAnsi="ＭＳ 明朝" w:hint="default"/>
              </w:rPr>
            </w:pPr>
          </w:p>
          <w:p w14:paraId="3F348BE7" w14:textId="77777777" w:rsidR="004D629F" w:rsidRDefault="004D629F" w:rsidP="00056092">
            <w:pPr>
              <w:rPr>
                <w:rFonts w:ascii="ＭＳ 明朝" w:hAnsi="ＭＳ 明朝" w:hint="default"/>
              </w:rPr>
            </w:pPr>
          </w:p>
          <w:p w14:paraId="5DE7EC0A" w14:textId="77777777" w:rsidR="004D629F" w:rsidRDefault="004D629F" w:rsidP="00056092">
            <w:pPr>
              <w:rPr>
                <w:rFonts w:ascii="ＭＳ 明朝" w:hAnsi="ＭＳ 明朝" w:hint="default"/>
              </w:rPr>
            </w:pPr>
          </w:p>
          <w:p w14:paraId="255734A5" w14:textId="77777777" w:rsidR="004D629F" w:rsidRDefault="004D629F" w:rsidP="00056092">
            <w:pPr>
              <w:rPr>
                <w:rFonts w:ascii="ＭＳ 明朝" w:hAnsi="ＭＳ 明朝" w:hint="default"/>
              </w:rPr>
            </w:pPr>
          </w:p>
          <w:p w14:paraId="1D8B5ED5" w14:textId="77777777" w:rsidR="004D629F" w:rsidRDefault="004D629F" w:rsidP="00056092">
            <w:pPr>
              <w:rPr>
                <w:rFonts w:ascii="ＭＳ 明朝" w:hAnsi="ＭＳ 明朝" w:hint="default"/>
              </w:rPr>
            </w:pPr>
          </w:p>
          <w:p w14:paraId="06C1D066" w14:textId="77777777" w:rsidR="004D629F" w:rsidRDefault="004D629F" w:rsidP="00056092">
            <w:pPr>
              <w:rPr>
                <w:rFonts w:ascii="ＭＳ 明朝" w:hAnsi="ＭＳ 明朝" w:hint="default"/>
              </w:rPr>
            </w:pPr>
          </w:p>
          <w:p w14:paraId="54648350" w14:textId="77777777" w:rsidR="004D629F" w:rsidRDefault="004D629F" w:rsidP="00056092">
            <w:pPr>
              <w:rPr>
                <w:rFonts w:ascii="ＭＳ 明朝" w:hAnsi="ＭＳ 明朝" w:hint="default"/>
              </w:rPr>
            </w:pPr>
          </w:p>
          <w:p w14:paraId="2F0E7EFD" w14:textId="77777777" w:rsidR="004D629F" w:rsidRDefault="004D629F" w:rsidP="00056092">
            <w:pPr>
              <w:rPr>
                <w:rFonts w:ascii="ＭＳ 明朝" w:hAnsi="ＭＳ 明朝" w:hint="default"/>
              </w:rPr>
            </w:pPr>
          </w:p>
          <w:p w14:paraId="5A2A6B1A" w14:textId="77777777" w:rsidR="004D629F" w:rsidRDefault="004D629F" w:rsidP="00056092">
            <w:pPr>
              <w:rPr>
                <w:rFonts w:ascii="ＭＳ 明朝" w:hAnsi="ＭＳ 明朝" w:hint="default"/>
              </w:rPr>
            </w:pPr>
          </w:p>
          <w:p w14:paraId="285BB151" w14:textId="77777777" w:rsidR="004D629F" w:rsidRDefault="004D629F" w:rsidP="00056092">
            <w:pPr>
              <w:rPr>
                <w:rFonts w:ascii="ＭＳ 明朝" w:hAnsi="ＭＳ 明朝" w:hint="default"/>
              </w:rPr>
            </w:pPr>
          </w:p>
          <w:p w14:paraId="60AE4757" w14:textId="77777777" w:rsidR="00E4247D" w:rsidRDefault="00E4247D" w:rsidP="00056092">
            <w:pPr>
              <w:rPr>
                <w:rFonts w:ascii="ＭＳ 明朝" w:hAnsi="ＭＳ 明朝" w:hint="default"/>
              </w:rPr>
            </w:pPr>
          </w:p>
          <w:p w14:paraId="18F3C96C" w14:textId="77777777" w:rsidR="00E4247D" w:rsidRDefault="00E4247D" w:rsidP="00056092">
            <w:pPr>
              <w:rPr>
                <w:rFonts w:ascii="ＭＳ 明朝" w:hAnsi="ＭＳ 明朝" w:hint="default"/>
              </w:rPr>
            </w:pPr>
          </w:p>
          <w:p w14:paraId="5B82EE87" w14:textId="77777777" w:rsidR="00E4247D" w:rsidRDefault="00E4247D" w:rsidP="00056092">
            <w:pPr>
              <w:rPr>
                <w:rFonts w:ascii="ＭＳ 明朝" w:hAnsi="ＭＳ 明朝" w:hint="default"/>
              </w:rPr>
            </w:pPr>
          </w:p>
          <w:p w14:paraId="49059705" w14:textId="77777777" w:rsidR="00E4247D" w:rsidRDefault="00E4247D" w:rsidP="00056092">
            <w:pPr>
              <w:rPr>
                <w:rFonts w:ascii="ＭＳ 明朝" w:hAnsi="ＭＳ 明朝" w:hint="default"/>
              </w:rPr>
            </w:pPr>
          </w:p>
          <w:p w14:paraId="767F7CD2" w14:textId="77777777" w:rsidR="00E4247D" w:rsidRDefault="00E4247D" w:rsidP="00056092">
            <w:pPr>
              <w:rPr>
                <w:rFonts w:ascii="ＭＳ 明朝" w:hAnsi="ＭＳ 明朝" w:hint="default"/>
              </w:rPr>
            </w:pPr>
          </w:p>
          <w:p w14:paraId="13E4749C" w14:textId="77777777" w:rsidR="00E4247D" w:rsidRDefault="00E4247D" w:rsidP="00056092">
            <w:pPr>
              <w:rPr>
                <w:rFonts w:ascii="ＭＳ 明朝" w:hAnsi="ＭＳ 明朝" w:hint="default"/>
              </w:rPr>
            </w:pPr>
          </w:p>
          <w:p w14:paraId="3E5A42F0" w14:textId="77777777" w:rsidR="00E4247D" w:rsidRDefault="00E4247D" w:rsidP="00056092">
            <w:pPr>
              <w:rPr>
                <w:rFonts w:ascii="ＭＳ 明朝" w:hAnsi="ＭＳ 明朝" w:hint="default"/>
              </w:rPr>
            </w:pPr>
          </w:p>
          <w:p w14:paraId="27C6C8DB" w14:textId="77777777" w:rsidR="00E4247D" w:rsidRDefault="00E4247D" w:rsidP="00056092">
            <w:pPr>
              <w:rPr>
                <w:rFonts w:ascii="ＭＳ 明朝" w:hAnsi="ＭＳ 明朝" w:hint="default"/>
              </w:rPr>
            </w:pPr>
          </w:p>
          <w:p w14:paraId="101440F8" w14:textId="77777777" w:rsidR="00E4247D" w:rsidRDefault="00E4247D" w:rsidP="00056092">
            <w:pPr>
              <w:rPr>
                <w:rFonts w:ascii="ＭＳ 明朝" w:hAnsi="ＭＳ 明朝" w:hint="default"/>
              </w:rPr>
            </w:pPr>
          </w:p>
          <w:p w14:paraId="740D218A" w14:textId="77777777" w:rsidR="00E4247D" w:rsidRDefault="00E4247D" w:rsidP="00056092">
            <w:pPr>
              <w:rPr>
                <w:rFonts w:ascii="ＭＳ 明朝" w:hAnsi="ＭＳ 明朝" w:hint="default"/>
              </w:rPr>
            </w:pPr>
          </w:p>
          <w:p w14:paraId="36CC94DC" w14:textId="77777777" w:rsidR="00E4247D" w:rsidRDefault="00E4247D" w:rsidP="00056092">
            <w:pPr>
              <w:rPr>
                <w:rFonts w:ascii="ＭＳ 明朝" w:hAnsi="ＭＳ 明朝" w:hint="default"/>
              </w:rPr>
            </w:pPr>
          </w:p>
          <w:p w14:paraId="61777AC9" w14:textId="77777777" w:rsidR="00E4247D" w:rsidRDefault="00E4247D" w:rsidP="00056092">
            <w:pPr>
              <w:rPr>
                <w:rFonts w:ascii="ＭＳ 明朝" w:hAnsi="ＭＳ 明朝" w:hint="default"/>
              </w:rPr>
            </w:pPr>
          </w:p>
          <w:p w14:paraId="3FAE5A12" w14:textId="77777777" w:rsidR="00E4247D" w:rsidRDefault="00E4247D" w:rsidP="00056092">
            <w:pPr>
              <w:rPr>
                <w:rFonts w:ascii="ＭＳ 明朝" w:hAnsi="ＭＳ 明朝" w:hint="default"/>
              </w:rPr>
            </w:pPr>
          </w:p>
          <w:p w14:paraId="1EC23158" w14:textId="77777777" w:rsidR="00E4247D" w:rsidRDefault="00E4247D" w:rsidP="00056092">
            <w:pPr>
              <w:rPr>
                <w:rFonts w:ascii="ＭＳ 明朝" w:hAnsi="ＭＳ 明朝" w:hint="default"/>
              </w:rPr>
            </w:pPr>
          </w:p>
          <w:p w14:paraId="1AEBB76A" w14:textId="77777777" w:rsidR="00E4247D" w:rsidRDefault="00E4247D" w:rsidP="00056092">
            <w:pPr>
              <w:rPr>
                <w:rFonts w:ascii="ＭＳ 明朝" w:hAnsi="ＭＳ 明朝" w:hint="default"/>
              </w:rPr>
            </w:pPr>
          </w:p>
          <w:p w14:paraId="5FE82B0F" w14:textId="77777777" w:rsidR="00E4247D" w:rsidRDefault="00E4247D" w:rsidP="00056092">
            <w:pPr>
              <w:rPr>
                <w:rFonts w:ascii="ＭＳ 明朝" w:hAnsi="ＭＳ 明朝" w:hint="default"/>
              </w:rPr>
            </w:pPr>
          </w:p>
          <w:p w14:paraId="68C8B836" w14:textId="77777777" w:rsidR="00E4247D" w:rsidRDefault="00E4247D" w:rsidP="00056092">
            <w:pPr>
              <w:rPr>
                <w:rFonts w:ascii="ＭＳ 明朝" w:hAnsi="ＭＳ 明朝" w:hint="default"/>
              </w:rPr>
            </w:pPr>
          </w:p>
          <w:p w14:paraId="774FE0AE" w14:textId="77777777" w:rsidR="00E4247D" w:rsidRDefault="00E4247D" w:rsidP="00056092">
            <w:pPr>
              <w:rPr>
                <w:rFonts w:ascii="ＭＳ 明朝" w:hAnsi="ＭＳ 明朝" w:hint="default"/>
              </w:rPr>
            </w:pPr>
          </w:p>
          <w:p w14:paraId="4E6B7716" w14:textId="77777777" w:rsidR="00E4247D" w:rsidRDefault="00E4247D" w:rsidP="00056092">
            <w:pPr>
              <w:rPr>
                <w:rFonts w:ascii="ＭＳ 明朝" w:hAnsi="ＭＳ 明朝" w:hint="default"/>
              </w:rPr>
            </w:pPr>
          </w:p>
          <w:p w14:paraId="0BC454D9" w14:textId="77777777" w:rsidR="00E4247D" w:rsidRDefault="00E4247D" w:rsidP="00056092">
            <w:pPr>
              <w:rPr>
                <w:rFonts w:ascii="ＭＳ 明朝" w:hAnsi="ＭＳ 明朝" w:hint="default"/>
              </w:rPr>
            </w:pPr>
          </w:p>
          <w:p w14:paraId="05F7B1BF" w14:textId="77777777" w:rsidR="00E4247D" w:rsidRDefault="00E4247D" w:rsidP="00056092">
            <w:pPr>
              <w:rPr>
                <w:rFonts w:ascii="ＭＳ 明朝" w:hAnsi="ＭＳ 明朝" w:hint="default"/>
              </w:rPr>
            </w:pPr>
          </w:p>
          <w:p w14:paraId="0A6AA69C" w14:textId="77777777" w:rsidR="00E4247D" w:rsidRDefault="00E4247D" w:rsidP="00056092">
            <w:pPr>
              <w:rPr>
                <w:rFonts w:ascii="ＭＳ 明朝" w:hAnsi="ＭＳ 明朝" w:hint="default"/>
              </w:rPr>
            </w:pPr>
          </w:p>
          <w:p w14:paraId="38866752" w14:textId="77777777" w:rsidR="00E4247D" w:rsidRDefault="00E4247D" w:rsidP="00056092">
            <w:pPr>
              <w:rPr>
                <w:rFonts w:ascii="ＭＳ 明朝" w:hAnsi="ＭＳ 明朝" w:hint="default"/>
              </w:rPr>
            </w:pPr>
          </w:p>
          <w:p w14:paraId="1736748E" w14:textId="77777777" w:rsidR="00E4247D" w:rsidRDefault="00E4247D" w:rsidP="00056092">
            <w:pPr>
              <w:rPr>
                <w:rFonts w:ascii="ＭＳ 明朝" w:hAnsi="ＭＳ 明朝" w:hint="default"/>
              </w:rPr>
            </w:pPr>
          </w:p>
          <w:p w14:paraId="1F22352B" w14:textId="77777777" w:rsidR="00E4247D" w:rsidRDefault="00E4247D" w:rsidP="00056092">
            <w:pPr>
              <w:rPr>
                <w:rFonts w:ascii="ＭＳ 明朝" w:hAnsi="ＭＳ 明朝" w:hint="default"/>
              </w:rPr>
            </w:pPr>
          </w:p>
          <w:p w14:paraId="7E5E7454" w14:textId="77777777" w:rsidR="003E0760" w:rsidRDefault="003E0760" w:rsidP="00056092">
            <w:pPr>
              <w:rPr>
                <w:rFonts w:ascii="ＭＳ 明朝" w:hAnsi="ＭＳ 明朝" w:hint="default"/>
              </w:rPr>
            </w:pPr>
          </w:p>
          <w:p w14:paraId="08A1C630" w14:textId="77777777" w:rsidR="00E4247D" w:rsidRDefault="00E4247D" w:rsidP="00056092">
            <w:pPr>
              <w:rPr>
                <w:rFonts w:ascii="ＭＳ 明朝" w:hAnsi="ＭＳ 明朝" w:hint="default"/>
              </w:rPr>
            </w:pPr>
          </w:p>
          <w:p w14:paraId="413CC2BB" w14:textId="77777777" w:rsidR="00E4247D" w:rsidRDefault="00E4247D" w:rsidP="00056092">
            <w:pPr>
              <w:rPr>
                <w:rFonts w:ascii="ＭＳ 明朝" w:hAnsi="ＭＳ 明朝" w:hint="default"/>
              </w:rPr>
            </w:pPr>
          </w:p>
          <w:p w14:paraId="5307489D" w14:textId="77777777" w:rsidR="00E4247D" w:rsidRDefault="00E4247D" w:rsidP="00056092">
            <w:pPr>
              <w:rPr>
                <w:rFonts w:ascii="ＭＳ 明朝" w:hAnsi="ＭＳ 明朝" w:hint="default"/>
              </w:rPr>
            </w:pPr>
          </w:p>
          <w:p w14:paraId="59799037" w14:textId="77777777" w:rsidR="00E4247D" w:rsidRDefault="00E4247D" w:rsidP="00056092">
            <w:pPr>
              <w:rPr>
                <w:rFonts w:ascii="ＭＳ 明朝" w:hAnsi="ＭＳ 明朝" w:hint="default"/>
              </w:rPr>
            </w:pPr>
          </w:p>
          <w:p w14:paraId="279E7E60" w14:textId="77777777" w:rsidR="00E4247D" w:rsidRDefault="00E4247D" w:rsidP="00056092">
            <w:pPr>
              <w:rPr>
                <w:rFonts w:ascii="ＭＳ 明朝" w:hAnsi="ＭＳ 明朝" w:hint="default"/>
              </w:rPr>
            </w:pPr>
          </w:p>
          <w:p w14:paraId="0662EE0A" w14:textId="77777777" w:rsidR="00E4247D" w:rsidRDefault="00E4247D" w:rsidP="00056092">
            <w:pPr>
              <w:rPr>
                <w:rFonts w:ascii="ＭＳ 明朝" w:hAnsi="ＭＳ 明朝" w:hint="default"/>
              </w:rPr>
            </w:pPr>
          </w:p>
          <w:p w14:paraId="1C529BD9" w14:textId="77777777" w:rsidR="00E4247D" w:rsidRDefault="00E4247D" w:rsidP="00056092">
            <w:pPr>
              <w:rPr>
                <w:rFonts w:ascii="ＭＳ 明朝" w:hAnsi="ＭＳ 明朝" w:hint="default"/>
              </w:rPr>
            </w:pPr>
          </w:p>
          <w:p w14:paraId="28319FBC" w14:textId="77777777" w:rsidR="00E4247D" w:rsidRPr="00774AB0" w:rsidRDefault="00E4247D" w:rsidP="00056092">
            <w:pPr>
              <w:rPr>
                <w:rFonts w:ascii="ＭＳ 明朝" w:hAnsi="ＭＳ 明朝" w:hint="default"/>
              </w:rPr>
            </w:pPr>
          </w:p>
        </w:tc>
      </w:tr>
    </w:tbl>
    <w:p w14:paraId="6238F541" w14:textId="77777777" w:rsidR="00FF2B12" w:rsidRDefault="00FF2B12"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14:paraId="4866D17C" w14:textId="77777777"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3E25BA3F" w14:textId="77777777" w:rsidR="00FF2B12" w:rsidRPr="00FF2B12" w:rsidRDefault="00FF2B12" w:rsidP="00056092">
            <w:pPr>
              <w:pStyle w:val="Word"/>
              <w:spacing w:line="290" w:lineRule="exact"/>
              <w:rPr>
                <w:rFonts w:ascii="ＭＳ ゴシック" w:eastAsia="ＭＳ ゴシック" w:hAnsi="ＭＳ ゴシック" w:hint="default"/>
                <w:sz w:val="22"/>
                <w:szCs w:val="22"/>
              </w:rPr>
            </w:pPr>
            <w:r w:rsidRPr="00774AB0">
              <w:rPr>
                <w:rFonts w:ascii="ＭＳ ゴシック" w:eastAsia="ＭＳ ゴシック" w:hAnsi="ＭＳ ゴシック"/>
              </w:rPr>
              <w:lastRenderedPageBreak/>
              <w:br w:type="page"/>
            </w:r>
            <w:r>
              <w:rPr>
                <w:rFonts w:ascii="ＭＳ ゴシック" w:eastAsia="ＭＳ ゴシック" w:hAnsi="ＭＳ ゴシック"/>
                <w:b/>
                <w:sz w:val="22"/>
              </w:rPr>
              <w:t xml:space="preserve">　</w:t>
            </w:r>
            <w:r>
              <w:rPr>
                <w:rFonts w:ascii="ＭＳ ゴシック" w:eastAsia="ＭＳ ゴシック" w:hAnsi="ＭＳ ゴシック"/>
                <w:sz w:val="22"/>
                <w:szCs w:val="22"/>
              </w:rPr>
              <w:t>４　実施体制の整備</w:t>
            </w:r>
            <w:r w:rsidRPr="00C74241">
              <w:rPr>
                <w:rFonts w:ascii="ＭＳ ゴシック" w:eastAsia="ＭＳ ゴシック" w:hAnsi="ＭＳ ゴシック"/>
                <w:b/>
                <w:sz w:val="16"/>
              </w:rPr>
              <w:t>【</w:t>
            </w:r>
            <w:r w:rsidR="00E4247D">
              <w:rPr>
                <w:rFonts w:ascii="ＭＳ ゴシック" w:eastAsia="ＭＳ ゴシック" w:hAnsi="ＭＳ ゴシック"/>
                <w:b/>
                <w:sz w:val="16"/>
              </w:rPr>
              <w:t>３</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（ページ番号1</w:t>
            </w:r>
            <w:r w:rsidR="00E4247D">
              <w:rPr>
                <w:rFonts w:ascii="ＭＳ ゴシック" w:eastAsia="ＭＳ ゴシック" w:hAnsi="ＭＳ ゴシック"/>
                <w:b/>
                <w:sz w:val="16"/>
              </w:rPr>
              <w:t>1</w:t>
            </w:r>
            <w:r w:rsidR="004D629F">
              <w:rPr>
                <w:rFonts w:ascii="ＭＳ ゴシック" w:eastAsia="ＭＳ ゴシック" w:hAnsi="ＭＳ ゴシック"/>
                <w:b/>
                <w:sz w:val="16"/>
              </w:rPr>
              <w:t>～13）で記載すること</w:t>
            </w:r>
            <w:r w:rsidRPr="00C74241">
              <w:rPr>
                <w:rFonts w:ascii="ＭＳ ゴシック" w:eastAsia="ＭＳ ゴシック" w:hAnsi="ＭＳ ゴシック"/>
                <w:b/>
                <w:sz w:val="16"/>
              </w:rPr>
              <w:t>】</w:t>
            </w:r>
          </w:p>
        </w:tc>
      </w:tr>
      <w:tr w:rsidR="00FF2B12" w:rsidRPr="00774AB0" w14:paraId="51D9557E" w14:textId="77777777" w:rsidTr="00056092">
        <w:trPr>
          <w:trHeight w:val="4771"/>
        </w:trPr>
        <w:tc>
          <w:tcPr>
            <w:tcW w:w="9691" w:type="dxa"/>
            <w:tcBorders>
              <w:top w:val="single" w:sz="12" w:space="0" w:color="auto"/>
              <w:left w:val="single" w:sz="12" w:space="0" w:color="auto"/>
              <w:right w:val="single" w:sz="12" w:space="0" w:color="auto"/>
            </w:tcBorders>
          </w:tcPr>
          <w:p w14:paraId="2B7F70A5" w14:textId="77777777"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（１）管理機関によるＡＬネットワークの整備</w:t>
            </w:r>
          </w:p>
          <w:p w14:paraId="53112150"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szCs w:val="22"/>
              </w:rPr>
              <w:t>（２）管理機関による</w:t>
            </w:r>
            <w:r w:rsidRPr="00314FEC">
              <w:rPr>
                <w:rFonts w:ascii="ＭＳ ゴシック" w:eastAsia="ＭＳ ゴシック" w:hAnsi="ＭＳ ゴシック"/>
                <w:sz w:val="22"/>
              </w:rPr>
              <w:t>情報共有体制</w:t>
            </w:r>
            <w:r>
              <w:rPr>
                <w:rFonts w:ascii="ＭＳ ゴシック" w:eastAsia="ＭＳ ゴシック" w:hAnsi="ＭＳ ゴシック"/>
                <w:sz w:val="22"/>
              </w:rPr>
              <w:t>の整備</w:t>
            </w:r>
          </w:p>
          <w:p w14:paraId="5337DCD1" w14:textId="77777777"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（３）管理機関の長や拠点校等の校長の役割</w:t>
            </w:r>
          </w:p>
          <w:p w14:paraId="211F2734" w14:textId="77777777"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（４）運営指導委員会や検証組織の設置及び運営に向けた計画</w:t>
            </w:r>
          </w:p>
          <w:p w14:paraId="432FB13C" w14:textId="77777777"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（５）拠点校等の卒業生を追跡調査する仕組みの構築に向けた計画</w:t>
            </w:r>
          </w:p>
          <w:p w14:paraId="17AF1F3E" w14:textId="77777777"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（６）留学生等の学習や生活の支援体制</w:t>
            </w:r>
          </w:p>
          <w:p w14:paraId="344E5C33" w14:textId="77777777" w:rsidR="00FF2B12" w:rsidRPr="00FF2B12" w:rsidRDefault="00FF2B12" w:rsidP="00056092">
            <w:pPr>
              <w:spacing w:line="360" w:lineRule="exact"/>
              <w:rPr>
                <w:rFonts w:ascii="Arial" w:eastAsia="PMingLiU" w:hAnsi="Arial" w:hint="default"/>
                <w:b/>
              </w:rPr>
            </w:pPr>
          </w:p>
          <w:p w14:paraId="3D33DFBA" w14:textId="77777777"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14:paraId="0A1ABC30" w14:textId="77777777"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14:paraId="3EB23A34" w14:textId="77777777" w:rsidR="00FF2B12" w:rsidRDefault="00FF2B12" w:rsidP="00056092">
            <w:pPr>
              <w:rPr>
                <w:rFonts w:ascii="ＭＳ 明朝" w:hAnsi="ＭＳ 明朝" w:hint="default"/>
              </w:rPr>
            </w:pPr>
          </w:p>
          <w:p w14:paraId="566FC2A4" w14:textId="77777777" w:rsidR="002A16DC" w:rsidRDefault="002A16DC" w:rsidP="00056092">
            <w:pPr>
              <w:rPr>
                <w:rFonts w:ascii="ＭＳ 明朝" w:hAnsi="ＭＳ 明朝" w:hint="default"/>
              </w:rPr>
            </w:pPr>
          </w:p>
          <w:p w14:paraId="188B010C" w14:textId="77777777" w:rsidR="002A16DC" w:rsidRDefault="002A16DC" w:rsidP="00056092">
            <w:pPr>
              <w:rPr>
                <w:rFonts w:ascii="ＭＳ 明朝" w:hAnsi="ＭＳ 明朝" w:hint="default"/>
              </w:rPr>
            </w:pPr>
          </w:p>
          <w:p w14:paraId="27B3D951" w14:textId="77777777" w:rsidR="002A16DC" w:rsidRDefault="002A16DC" w:rsidP="00056092">
            <w:pPr>
              <w:rPr>
                <w:rFonts w:ascii="ＭＳ 明朝" w:hAnsi="ＭＳ 明朝" w:hint="default"/>
              </w:rPr>
            </w:pPr>
          </w:p>
          <w:p w14:paraId="39A4B57E" w14:textId="77777777" w:rsidR="002A16DC" w:rsidRDefault="002A16DC" w:rsidP="00056092">
            <w:pPr>
              <w:rPr>
                <w:rFonts w:ascii="ＭＳ 明朝" w:hAnsi="ＭＳ 明朝" w:hint="default"/>
              </w:rPr>
            </w:pPr>
          </w:p>
          <w:p w14:paraId="7ED37E08" w14:textId="77777777" w:rsidR="002A16DC" w:rsidRDefault="002A16DC" w:rsidP="00056092">
            <w:pPr>
              <w:rPr>
                <w:rFonts w:ascii="ＭＳ 明朝" w:hAnsi="ＭＳ 明朝" w:hint="default"/>
              </w:rPr>
            </w:pPr>
          </w:p>
          <w:p w14:paraId="12970241" w14:textId="77777777" w:rsidR="002A16DC" w:rsidRDefault="002A16DC" w:rsidP="00056092">
            <w:pPr>
              <w:rPr>
                <w:rFonts w:ascii="ＭＳ 明朝" w:hAnsi="ＭＳ 明朝" w:hint="default"/>
              </w:rPr>
            </w:pPr>
          </w:p>
          <w:p w14:paraId="463E2924" w14:textId="77777777" w:rsidR="002A16DC" w:rsidRDefault="002A16DC" w:rsidP="00056092">
            <w:pPr>
              <w:rPr>
                <w:rFonts w:ascii="ＭＳ 明朝" w:hAnsi="ＭＳ 明朝" w:hint="default"/>
              </w:rPr>
            </w:pPr>
          </w:p>
          <w:p w14:paraId="59BD2663" w14:textId="77777777" w:rsidR="002A16DC" w:rsidRDefault="002A16DC" w:rsidP="00056092">
            <w:pPr>
              <w:rPr>
                <w:rFonts w:ascii="ＭＳ 明朝" w:hAnsi="ＭＳ 明朝" w:hint="default"/>
              </w:rPr>
            </w:pPr>
          </w:p>
          <w:p w14:paraId="48769BC6" w14:textId="77777777" w:rsidR="002A16DC" w:rsidRDefault="002A16DC" w:rsidP="00056092">
            <w:pPr>
              <w:rPr>
                <w:rFonts w:ascii="ＭＳ 明朝" w:hAnsi="ＭＳ 明朝" w:hint="default"/>
              </w:rPr>
            </w:pPr>
          </w:p>
          <w:p w14:paraId="0942E5C8" w14:textId="77777777" w:rsidR="002A16DC" w:rsidRDefault="002A16DC" w:rsidP="00056092">
            <w:pPr>
              <w:rPr>
                <w:rFonts w:ascii="ＭＳ 明朝" w:hAnsi="ＭＳ 明朝" w:hint="default"/>
              </w:rPr>
            </w:pPr>
          </w:p>
          <w:p w14:paraId="6675DDE1" w14:textId="77777777" w:rsidR="002A16DC" w:rsidRDefault="002A16DC" w:rsidP="00056092">
            <w:pPr>
              <w:rPr>
                <w:rFonts w:ascii="ＭＳ 明朝" w:hAnsi="ＭＳ 明朝" w:hint="default"/>
              </w:rPr>
            </w:pPr>
          </w:p>
          <w:p w14:paraId="52CDF1BB" w14:textId="77777777" w:rsidR="002A16DC" w:rsidRDefault="002A16DC" w:rsidP="00056092">
            <w:pPr>
              <w:rPr>
                <w:rFonts w:ascii="ＭＳ 明朝" w:hAnsi="ＭＳ 明朝" w:hint="default"/>
              </w:rPr>
            </w:pPr>
          </w:p>
          <w:p w14:paraId="41BF697A" w14:textId="77777777" w:rsidR="002A16DC" w:rsidRDefault="002A16DC" w:rsidP="00056092">
            <w:pPr>
              <w:rPr>
                <w:rFonts w:ascii="ＭＳ 明朝" w:hAnsi="ＭＳ 明朝" w:hint="default"/>
              </w:rPr>
            </w:pPr>
          </w:p>
          <w:p w14:paraId="673E3F4A" w14:textId="77777777" w:rsidR="002A16DC" w:rsidRDefault="002A16DC" w:rsidP="00056092">
            <w:pPr>
              <w:rPr>
                <w:rFonts w:ascii="ＭＳ 明朝" w:hAnsi="ＭＳ 明朝" w:hint="default"/>
              </w:rPr>
            </w:pPr>
          </w:p>
          <w:p w14:paraId="5A0EEF25" w14:textId="77777777" w:rsidR="002A16DC" w:rsidRDefault="002A16DC" w:rsidP="00056092">
            <w:pPr>
              <w:rPr>
                <w:rFonts w:ascii="ＭＳ 明朝" w:hAnsi="ＭＳ 明朝" w:hint="default"/>
              </w:rPr>
            </w:pPr>
          </w:p>
          <w:p w14:paraId="09F9428D" w14:textId="77777777" w:rsidR="002A16DC" w:rsidRDefault="002A16DC" w:rsidP="00056092">
            <w:pPr>
              <w:rPr>
                <w:rFonts w:ascii="ＭＳ 明朝" w:hAnsi="ＭＳ 明朝" w:hint="default"/>
              </w:rPr>
            </w:pPr>
          </w:p>
          <w:p w14:paraId="3A7AC21C" w14:textId="77777777" w:rsidR="002A16DC" w:rsidRDefault="002A16DC" w:rsidP="00056092">
            <w:pPr>
              <w:rPr>
                <w:rFonts w:ascii="ＭＳ 明朝" w:hAnsi="ＭＳ 明朝" w:hint="default"/>
              </w:rPr>
            </w:pPr>
          </w:p>
          <w:p w14:paraId="1275906E" w14:textId="77777777" w:rsidR="002A16DC" w:rsidRDefault="002A16DC" w:rsidP="00056092">
            <w:pPr>
              <w:rPr>
                <w:rFonts w:ascii="ＭＳ 明朝" w:hAnsi="ＭＳ 明朝" w:hint="default"/>
              </w:rPr>
            </w:pPr>
          </w:p>
          <w:p w14:paraId="433280C9" w14:textId="77777777" w:rsidR="002A16DC" w:rsidRDefault="002A16DC" w:rsidP="00056092">
            <w:pPr>
              <w:rPr>
                <w:rFonts w:ascii="ＭＳ 明朝" w:hAnsi="ＭＳ 明朝" w:hint="default"/>
              </w:rPr>
            </w:pPr>
          </w:p>
          <w:p w14:paraId="03837B09" w14:textId="77777777" w:rsidR="002A16DC" w:rsidRDefault="002A16DC" w:rsidP="00056092">
            <w:pPr>
              <w:rPr>
                <w:rFonts w:ascii="ＭＳ 明朝" w:hAnsi="ＭＳ 明朝" w:hint="default"/>
              </w:rPr>
            </w:pPr>
          </w:p>
          <w:p w14:paraId="6613BDD7" w14:textId="77777777" w:rsidR="002A16DC" w:rsidRDefault="002A16DC" w:rsidP="00056092">
            <w:pPr>
              <w:rPr>
                <w:rFonts w:ascii="ＭＳ 明朝" w:hAnsi="ＭＳ 明朝" w:hint="default"/>
              </w:rPr>
            </w:pPr>
          </w:p>
          <w:p w14:paraId="1E66DC71" w14:textId="77777777" w:rsidR="002A16DC" w:rsidRDefault="002A16DC" w:rsidP="00056092">
            <w:pPr>
              <w:rPr>
                <w:rFonts w:ascii="ＭＳ 明朝" w:hAnsi="ＭＳ 明朝" w:hint="default"/>
              </w:rPr>
            </w:pPr>
          </w:p>
          <w:p w14:paraId="6B238DC6" w14:textId="77777777" w:rsidR="002A16DC" w:rsidRDefault="002A16DC" w:rsidP="00056092">
            <w:pPr>
              <w:rPr>
                <w:rFonts w:ascii="ＭＳ 明朝" w:hAnsi="ＭＳ 明朝" w:hint="default"/>
              </w:rPr>
            </w:pPr>
          </w:p>
          <w:p w14:paraId="4E02E402" w14:textId="77777777" w:rsidR="002A16DC" w:rsidRDefault="002A16DC" w:rsidP="00056092">
            <w:pPr>
              <w:rPr>
                <w:rFonts w:ascii="ＭＳ 明朝" w:hAnsi="ＭＳ 明朝" w:hint="default"/>
              </w:rPr>
            </w:pPr>
          </w:p>
          <w:p w14:paraId="5FF1FCF6" w14:textId="77777777" w:rsidR="002A16DC" w:rsidRDefault="002A16DC" w:rsidP="00056092">
            <w:pPr>
              <w:rPr>
                <w:rFonts w:ascii="ＭＳ 明朝" w:hAnsi="ＭＳ 明朝" w:hint="default"/>
              </w:rPr>
            </w:pPr>
          </w:p>
          <w:p w14:paraId="61825A35" w14:textId="77777777" w:rsidR="002A16DC" w:rsidRDefault="002A16DC" w:rsidP="00056092">
            <w:pPr>
              <w:rPr>
                <w:rFonts w:ascii="ＭＳ 明朝" w:hAnsi="ＭＳ 明朝" w:hint="default"/>
              </w:rPr>
            </w:pPr>
          </w:p>
          <w:p w14:paraId="60CB9239" w14:textId="77777777" w:rsidR="002A16DC" w:rsidRDefault="002A16DC" w:rsidP="00056092">
            <w:pPr>
              <w:rPr>
                <w:rFonts w:ascii="ＭＳ 明朝" w:hAnsi="ＭＳ 明朝" w:hint="default"/>
              </w:rPr>
            </w:pPr>
          </w:p>
          <w:p w14:paraId="7CB56EEB" w14:textId="77777777" w:rsidR="002A16DC" w:rsidRDefault="002A16DC" w:rsidP="00056092">
            <w:pPr>
              <w:rPr>
                <w:rFonts w:ascii="ＭＳ 明朝" w:hAnsi="ＭＳ 明朝" w:hint="default"/>
              </w:rPr>
            </w:pPr>
          </w:p>
          <w:p w14:paraId="576D21E2" w14:textId="77777777" w:rsidR="002A16DC" w:rsidRDefault="002A16DC" w:rsidP="00056092">
            <w:pPr>
              <w:rPr>
                <w:rFonts w:ascii="ＭＳ 明朝" w:hAnsi="ＭＳ 明朝" w:hint="default"/>
              </w:rPr>
            </w:pPr>
          </w:p>
          <w:p w14:paraId="10B9C654" w14:textId="77777777" w:rsidR="002A16DC" w:rsidRDefault="002A16DC" w:rsidP="00056092">
            <w:pPr>
              <w:rPr>
                <w:rFonts w:ascii="ＭＳ 明朝" w:hAnsi="ＭＳ 明朝" w:hint="default"/>
              </w:rPr>
            </w:pPr>
          </w:p>
          <w:p w14:paraId="41FA3538" w14:textId="77777777" w:rsidR="004D629F" w:rsidRDefault="004D629F" w:rsidP="00056092">
            <w:pPr>
              <w:rPr>
                <w:rFonts w:ascii="ＭＳ 明朝" w:hAnsi="ＭＳ 明朝" w:hint="default"/>
              </w:rPr>
            </w:pPr>
          </w:p>
          <w:p w14:paraId="36D881BB" w14:textId="77777777" w:rsidR="004D629F" w:rsidRDefault="004D629F" w:rsidP="00056092">
            <w:pPr>
              <w:rPr>
                <w:rFonts w:ascii="ＭＳ 明朝" w:hAnsi="ＭＳ 明朝" w:hint="default"/>
              </w:rPr>
            </w:pPr>
          </w:p>
          <w:p w14:paraId="2AF5BB5A" w14:textId="77777777" w:rsidR="004D629F" w:rsidRDefault="004D629F" w:rsidP="00056092">
            <w:pPr>
              <w:rPr>
                <w:rFonts w:ascii="ＭＳ 明朝" w:hAnsi="ＭＳ 明朝" w:hint="default"/>
              </w:rPr>
            </w:pPr>
          </w:p>
          <w:p w14:paraId="30212C0F" w14:textId="77777777" w:rsidR="004D629F" w:rsidRDefault="004D629F" w:rsidP="00056092">
            <w:pPr>
              <w:rPr>
                <w:rFonts w:ascii="ＭＳ 明朝" w:hAnsi="ＭＳ 明朝" w:hint="default"/>
              </w:rPr>
            </w:pPr>
          </w:p>
          <w:p w14:paraId="03A4166B" w14:textId="77777777" w:rsidR="004D629F" w:rsidRDefault="004D629F" w:rsidP="00056092">
            <w:pPr>
              <w:rPr>
                <w:rFonts w:ascii="ＭＳ 明朝" w:hAnsi="ＭＳ 明朝" w:hint="default"/>
              </w:rPr>
            </w:pPr>
          </w:p>
          <w:p w14:paraId="48FCA79D" w14:textId="77777777" w:rsidR="004D629F" w:rsidRDefault="004D629F" w:rsidP="00056092">
            <w:pPr>
              <w:rPr>
                <w:rFonts w:ascii="ＭＳ 明朝" w:hAnsi="ＭＳ 明朝" w:hint="default"/>
              </w:rPr>
            </w:pPr>
          </w:p>
          <w:p w14:paraId="1FB71A56" w14:textId="77777777" w:rsidR="004D629F" w:rsidRDefault="004D629F" w:rsidP="00056092">
            <w:pPr>
              <w:rPr>
                <w:rFonts w:ascii="ＭＳ 明朝" w:hAnsi="ＭＳ 明朝" w:hint="default"/>
              </w:rPr>
            </w:pPr>
          </w:p>
          <w:p w14:paraId="4E7A2916" w14:textId="77777777" w:rsidR="004D629F" w:rsidRDefault="004D629F" w:rsidP="00056092">
            <w:pPr>
              <w:rPr>
                <w:rFonts w:ascii="ＭＳ 明朝" w:hAnsi="ＭＳ 明朝" w:hint="default"/>
              </w:rPr>
            </w:pPr>
          </w:p>
          <w:p w14:paraId="3F8714A6" w14:textId="77777777" w:rsidR="004D629F" w:rsidRDefault="004D629F" w:rsidP="00056092">
            <w:pPr>
              <w:rPr>
                <w:rFonts w:ascii="ＭＳ 明朝" w:hAnsi="ＭＳ 明朝" w:hint="default"/>
              </w:rPr>
            </w:pPr>
          </w:p>
          <w:p w14:paraId="3C2FEE1C" w14:textId="77777777" w:rsidR="004D629F" w:rsidRDefault="004D629F" w:rsidP="00056092">
            <w:pPr>
              <w:rPr>
                <w:rFonts w:ascii="ＭＳ 明朝" w:hAnsi="ＭＳ 明朝" w:hint="default"/>
              </w:rPr>
            </w:pPr>
          </w:p>
          <w:p w14:paraId="15CE7ECB" w14:textId="77777777" w:rsidR="004D629F" w:rsidRDefault="004D629F" w:rsidP="00056092">
            <w:pPr>
              <w:rPr>
                <w:rFonts w:ascii="ＭＳ 明朝" w:hAnsi="ＭＳ 明朝" w:hint="default"/>
              </w:rPr>
            </w:pPr>
          </w:p>
          <w:p w14:paraId="2DE2E453" w14:textId="77777777" w:rsidR="004D629F" w:rsidRDefault="004D629F" w:rsidP="00056092">
            <w:pPr>
              <w:rPr>
                <w:rFonts w:ascii="ＭＳ 明朝" w:hAnsi="ＭＳ 明朝" w:hint="default"/>
              </w:rPr>
            </w:pPr>
          </w:p>
          <w:p w14:paraId="745E0EEE" w14:textId="77777777" w:rsidR="004D629F" w:rsidRDefault="004D629F" w:rsidP="00056092">
            <w:pPr>
              <w:rPr>
                <w:rFonts w:ascii="ＭＳ 明朝" w:hAnsi="ＭＳ 明朝" w:hint="default"/>
              </w:rPr>
            </w:pPr>
          </w:p>
          <w:p w14:paraId="576FA4F0" w14:textId="77777777" w:rsidR="004D629F" w:rsidRDefault="004D629F" w:rsidP="00056092">
            <w:pPr>
              <w:rPr>
                <w:rFonts w:ascii="ＭＳ 明朝" w:hAnsi="ＭＳ 明朝" w:hint="default"/>
              </w:rPr>
            </w:pPr>
          </w:p>
          <w:p w14:paraId="71177B5A" w14:textId="77777777" w:rsidR="004D629F" w:rsidRDefault="004D629F" w:rsidP="00056092">
            <w:pPr>
              <w:rPr>
                <w:rFonts w:ascii="ＭＳ 明朝" w:hAnsi="ＭＳ 明朝" w:hint="default"/>
              </w:rPr>
            </w:pPr>
          </w:p>
          <w:p w14:paraId="2CE428AD" w14:textId="77777777" w:rsidR="004D629F" w:rsidRDefault="004D629F" w:rsidP="00056092">
            <w:pPr>
              <w:rPr>
                <w:rFonts w:ascii="ＭＳ 明朝" w:hAnsi="ＭＳ 明朝" w:hint="default"/>
              </w:rPr>
            </w:pPr>
          </w:p>
          <w:p w14:paraId="47F94DCA" w14:textId="77777777" w:rsidR="004D629F" w:rsidRDefault="004D629F" w:rsidP="00056092">
            <w:pPr>
              <w:rPr>
                <w:rFonts w:ascii="ＭＳ 明朝" w:hAnsi="ＭＳ 明朝" w:hint="default"/>
              </w:rPr>
            </w:pPr>
          </w:p>
          <w:p w14:paraId="422A0929" w14:textId="77777777" w:rsidR="004D629F" w:rsidRDefault="004D629F" w:rsidP="00056092">
            <w:pPr>
              <w:rPr>
                <w:rFonts w:ascii="ＭＳ 明朝" w:hAnsi="ＭＳ 明朝" w:hint="default"/>
              </w:rPr>
            </w:pPr>
          </w:p>
          <w:p w14:paraId="61AE4E5F" w14:textId="77777777" w:rsidR="004D629F" w:rsidRDefault="004D629F" w:rsidP="00056092">
            <w:pPr>
              <w:rPr>
                <w:rFonts w:ascii="ＭＳ 明朝" w:hAnsi="ＭＳ 明朝" w:hint="default"/>
              </w:rPr>
            </w:pPr>
          </w:p>
          <w:p w14:paraId="7701829A" w14:textId="77777777" w:rsidR="004D629F" w:rsidRDefault="004D629F" w:rsidP="00056092">
            <w:pPr>
              <w:rPr>
                <w:rFonts w:ascii="ＭＳ 明朝" w:hAnsi="ＭＳ 明朝" w:hint="default"/>
              </w:rPr>
            </w:pPr>
          </w:p>
          <w:p w14:paraId="0FFC43F6" w14:textId="77777777" w:rsidR="004D629F" w:rsidRDefault="004D629F" w:rsidP="00056092">
            <w:pPr>
              <w:rPr>
                <w:rFonts w:ascii="ＭＳ 明朝" w:hAnsi="ＭＳ 明朝" w:hint="default"/>
              </w:rPr>
            </w:pPr>
          </w:p>
          <w:p w14:paraId="5BC7EB23" w14:textId="77777777" w:rsidR="004D629F" w:rsidRDefault="004D629F" w:rsidP="00056092">
            <w:pPr>
              <w:rPr>
                <w:rFonts w:ascii="ＭＳ 明朝" w:hAnsi="ＭＳ 明朝" w:hint="default"/>
              </w:rPr>
            </w:pPr>
          </w:p>
          <w:p w14:paraId="1F949574" w14:textId="77777777" w:rsidR="004D629F" w:rsidRDefault="004D629F" w:rsidP="00056092">
            <w:pPr>
              <w:rPr>
                <w:rFonts w:ascii="ＭＳ 明朝" w:hAnsi="ＭＳ 明朝" w:hint="default"/>
              </w:rPr>
            </w:pPr>
          </w:p>
          <w:p w14:paraId="223640A9" w14:textId="77777777" w:rsidR="004D629F" w:rsidRDefault="004D629F" w:rsidP="00056092">
            <w:pPr>
              <w:rPr>
                <w:rFonts w:ascii="ＭＳ 明朝" w:hAnsi="ＭＳ 明朝" w:hint="default"/>
              </w:rPr>
            </w:pPr>
          </w:p>
          <w:p w14:paraId="165B4BBE" w14:textId="77777777" w:rsidR="004D629F" w:rsidRDefault="004D629F" w:rsidP="00056092">
            <w:pPr>
              <w:rPr>
                <w:rFonts w:ascii="ＭＳ 明朝" w:hAnsi="ＭＳ 明朝" w:hint="default"/>
              </w:rPr>
            </w:pPr>
          </w:p>
          <w:p w14:paraId="47758247" w14:textId="77777777" w:rsidR="004D629F" w:rsidRDefault="004D629F" w:rsidP="00056092">
            <w:pPr>
              <w:rPr>
                <w:rFonts w:ascii="ＭＳ 明朝" w:hAnsi="ＭＳ 明朝" w:hint="default"/>
              </w:rPr>
            </w:pPr>
          </w:p>
          <w:p w14:paraId="0213B7DC" w14:textId="77777777" w:rsidR="004D629F" w:rsidRDefault="004D629F" w:rsidP="00056092">
            <w:pPr>
              <w:rPr>
                <w:rFonts w:ascii="ＭＳ 明朝" w:hAnsi="ＭＳ 明朝" w:hint="default"/>
              </w:rPr>
            </w:pPr>
          </w:p>
          <w:p w14:paraId="49813323" w14:textId="77777777" w:rsidR="004D629F" w:rsidRDefault="004D629F" w:rsidP="00056092">
            <w:pPr>
              <w:rPr>
                <w:rFonts w:ascii="ＭＳ 明朝" w:hAnsi="ＭＳ 明朝" w:hint="default"/>
              </w:rPr>
            </w:pPr>
          </w:p>
          <w:p w14:paraId="7C9392BD" w14:textId="77777777" w:rsidR="004D629F" w:rsidRDefault="004D629F" w:rsidP="00056092">
            <w:pPr>
              <w:rPr>
                <w:rFonts w:ascii="ＭＳ 明朝" w:hAnsi="ＭＳ 明朝" w:hint="default"/>
              </w:rPr>
            </w:pPr>
          </w:p>
          <w:p w14:paraId="44716960" w14:textId="77777777" w:rsidR="004D629F" w:rsidRDefault="004D629F" w:rsidP="00056092">
            <w:pPr>
              <w:rPr>
                <w:rFonts w:ascii="ＭＳ 明朝" w:hAnsi="ＭＳ 明朝" w:hint="default"/>
              </w:rPr>
            </w:pPr>
          </w:p>
          <w:p w14:paraId="4DE46682" w14:textId="77777777" w:rsidR="004D629F" w:rsidRDefault="004D629F" w:rsidP="00056092">
            <w:pPr>
              <w:rPr>
                <w:rFonts w:ascii="ＭＳ 明朝" w:hAnsi="ＭＳ 明朝" w:hint="default"/>
              </w:rPr>
            </w:pPr>
          </w:p>
          <w:p w14:paraId="4E3D72E0" w14:textId="77777777" w:rsidR="004D629F" w:rsidRDefault="004D629F" w:rsidP="00056092">
            <w:pPr>
              <w:rPr>
                <w:rFonts w:ascii="ＭＳ 明朝" w:hAnsi="ＭＳ 明朝" w:hint="default"/>
              </w:rPr>
            </w:pPr>
          </w:p>
          <w:p w14:paraId="266CD990" w14:textId="77777777" w:rsidR="004D629F" w:rsidRDefault="004D629F" w:rsidP="00056092">
            <w:pPr>
              <w:rPr>
                <w:rFonts w:ascii="ＭＳ 明朝" w:hAnsi="ＭＳ 明朝" w:hint="default"/>
              </w:rPr>
            </w:pPr>
          </w:p>
          <w:p w14:paraId="38E32927" w14:textId="77777777" w:rsidR="004D629F" w:rsidRDefault="004D629F" w:rsidP="00056092">
            <w:pPr>
              <w:rPr>
                <w:rFonts w:ascii="ＭＳ 明朝" w:hAnsi="ＭＳ 明朝" w:hint="default"/>
              </w:rPr>
            </w:pPr>
          </w:p>
          <w:p w14:paraId="7DAE8DB6" w14:textId="77777777" w:rsidR="004D629F" w:rsidRDefault="004D629F" w:rsidP="00056092">
            <w:pPr>
              <w:rPr>
                <w:rFonts w:ascii="ＭＳ 明朝" w:hAnsi="ＭＳ 明朝" w:hint="default"/>
              </w:rPr>
            </w:pPr>
          </w:p>
          <w:p w14:paraId="2C7F8970" w14:textId="77777777" w:rsidR="004D629F" w:rsidRDefault="004D629F" w:rsidP="00056092">
            <w:pPr>
              <w:rPr>
                <w:rFonts w:ascii="ＭＳ 明朝" w:hAnsi="ＭＳ 明朝" w:hint="default"/>
              </w:rPr>
            </w:pPr>
          </w:p>
          <w:p w14:paraId="33C84D27" w14:textId="77777777" w:rsidR="004D629F" w:rsidRDefault="004D629F" w:rsidP="00056092">
            <w:pPr>
              <w:rPr>
                <w:rFonts w:ascii="ＭＳ 明朝" w:hAnsi="ＭＳ 明朝" w:hint="default"/>
              </w:rPr>
            </w:pPr>
          </w:p>
          <w:p w14:paraId="2644A53D" w14:textId="77777777" w:rsidR="004D629F" w:rsidRDefault="004D629F" w:rsidP="00056092">
            <w:pPr>
              <w:rPr>
                <w:rFonts w:ascii="ＭＳ 明朝" w:hAnsi="ＭＳ 明朝" w:hint="default"/>
              </w:rPr>
            </w:pPr>
          </w:p>
          <w:p w14:paraId="3283E75C" w14:textId="77777777" w:rsidR="004D629F" w:rsidRDefault="004D629F" w:rsidP="00056092">
            <w:pPr>
              <w:rPr>
                <w:rFonts w:ascii="ＭＳ 明朝" w:hAnsi="ＭＳ 明朝" w:hint="default"/>
              </w:rPr>
            </w:pPr>
          </w:p>
          <w:p w14:paraId="094F71DE" w14:textId="77777777" w:rsidR="004D629F" w:rsidRDefault="004D629F" w:rsidP="00056092">
            <w:pPr>
              <w:rPr>
                <w:rFonts w:ascii="ＭＳ 明朝" w:hAnsi="ＭＳ 明朝" w:hint="default"/>
              </w:rPr>
            </w:pPr>
          </w:p>
          <w:p w14:paraId="47D00307" w14:textId="77777777" w:rsidR="004D629F" w:rsidRDefault="004D629F" w:rsidP="00056092">
            <w:pPr>
              <w:rPr>
                <w:rFonts w:ascii="ＭＳ 明朝" w:hAnsi="ＭＳ 明朝" w:hint="default"/>
              </w:rPr>
            </w:pPr>
          </w:p>
          <w:p w14:paraId="1210F1EC" w14:textId="77777777" w:rsidR="004D629F" w:rsidRDefault="004D629F" w:rsidP="00056092">
            <w:pPr>
              <w:rPr>
                <w:rFonts w:ascii="ＭＳ 明朝" w:hAnsi="ＭＳ 明朝" w:hint="default"/>
              </w:rPr>
            </w:pPr>
          </w:p>
          <w:p w14:paraId="2F1D9E10" w14:textId="77777777" w:rsidR="004D629F" w:rsidRDefault="004D629F" w:rsidP="00056092">
            <w:pPr>
              <w:rPr>
                <w:rFonts w:ascii="ＭＳ 明朝" w:hAnsi="ＭＳ 明朝" w:hint="default"/>
              </w:rPr>
            </w:pPr>
          </w:p>
          <w:p w14:paraId="1E458F8D" w14:textId="77777777" w:rsidR="004D629F" w:rsidRDefault="004D629F" w:rsidP="00056092">
            <w:pPr>
              <w:rPr>
                <w:rFonts w:ascii="ＭＳ 明朝" w:hAnsi="ＭＳ 明朝" w:hint="default"/>
              </w:rPr>
            </w:pPr>
          </w:p>
          <w:p w14:paraId="6DA0CF7D" w14:textId="77777777" w:rsidR="004D629F" w:rsidRDefault="004D629F" w:rsidP="00056092">
            <w:pPr>
              <w:rPr>
                <w:rFonts w:ascii="ＭＳ 明朝" w:hAnsi="ＭＳ 明朝" w:hint="default"/>
              </w:rPr>
            </w:pPr>
          </w:p>
          <w:p w14:paraId="4D44E240" w14:textId="77777777" w:rsidR="004D629F" w:rsidRDefault="004D629F" w:rsidP="00056092">
            <w:pPr>
              <w:rPr>
                <w:rFonts w:ascii="ＭＳ 明朝" w:hAnsi="ＭＳ 明朝" w:hint="default"/>
              </w:rPr>
            </w:pPr>
          </w:p>
          <w:p w14:paraId="66A88432" w14:textId="77777777" w:rsidR="004D629F" w:rsidRDefault="004D629F" w:rsidP="00056092">
            <w:pPr>
              <w:rPr>
                <w:rFonts w:ascii="ＭＳ 明朝" w:hAnsi="ＭＳ 明朝" w:hint="default"/>
              </w:rPr>
            </w:pPr>
          </w:p>
          <w:p w14:paraId="69E44EEC" w14:textId="77777777" w:rsidR="004D629F" w:rsidRDefault="004D629F" w:rsidP="00056092">
            <w:pPr>
              <w:rPr>
                <w:rFonts w:ascii="ＭＳ 明朝" w:hAnsi="ＭＳ 明朝" w:hint="default"/>
              </w:rPr>
            </w:pPr>
          </w:p>
          <w:p w14:paraId="76B4AEFD" w14:textId="77777777" w:rsidR="004D629F" w:rsidRDefault="004D629F" w:rsidP="00056092">
            <w:pPr>
              <w:rPr>
                <w:rFonts w:ascii="ＭＳ 明朝" w:hAnsi="ＭＳ 明朝" w:hint="default"/>
              </w:rPr>
            </w:pPr>
          </w:p>
          <w:p w14:paraId="0CAA1866" w14:textId="77777777" w:rsidR="004D629F" w:rsidRDefault="004D629F" w:rsidP="00056092">
            <w:pPr>
              <w:rPr>
                <w:rFonts w:ascii="ＭＳ 明朝" w:hAnsi="ＭＳ 明朝" w:hint="default"/>
              </w:rPr>
            </w:pPr>
          </w:p>
          <w:p w14:paraId="7476B786" w14:textId="77777777" w:rsidR="004D629F" w:rsidRDefault="004D629F" w:rsidP="00056092">
            <w:pPr>
              <w:rPr>
                <w:rFonts w:ascii="ＭＳ 明朝" w:hAnsi="ＭＳ 明朝" w:hint="default"/>
              </w:rPr>
            </w:pPr>
          </w:p>
          <w:p w14:paraId="096B91E9" w14:textId="77777777" w:rsidR="004D629F" w:rsidRDefault="004D629F" w:rsidP="00056092">
            <w:pPr>
              <w:rPr>
                <w:rFonts w:ascii="ＭＳ 明朝" w:hAnsi="ＭＳ 明朝" w:hint="default"/>
              </w:rPr>
            </w:pPr>
          </w:p>
          <w:p w14:paraId="7EC93F6E" w14:textId="77777777" w:rsidR="004D629F" w:rsidRDefault="004D629F" w:rsidP="00056092">
            <w:pPr>
              <w:rPr>
                <w:rFonts w:ascii="ＭＳ 明朝" w:hAnsi="ＭＳ 明朝" w:hint="default"/>
              </w:rPr>
            </w:pPr>
          </w:p>
          <w:p w14:paraId="09934A1D" w14:textId="77777777" w:rsidR="004D629F" w:rsidRDefault="004D629F" w:rsidP="00056092">
            <w:pPr>
              <w:rPr>
                <w:rFonts w:ascii="ＭＳ 明朝" w:hAnsi="ＭＳ 明朝" w:hint="default"/>
              </w:rPr>
            </w:pPr>
          </w:p>
          <w:p w14:paraId="728EE46B" w14:textId="77777777" w:rsidR="004D629F" w:rsidRDefault="004D629F" w:rsidP="00056092">
            <w:pPr>
              <w:rPr>
                <w:rFonts w:ascii="ＭＳ 明朝" w:hAnsi="ＭＳ 明朝" w:hint="default"/>
              </w:rPr>
            </w:pPr>
          </w:p>
          <w:p w14:paraId="6EDDCB50" w14:textId="77777777" w:rsidR="004D629F" w:rsidRDefault="004D629F" w:rsidP="00056092">
            <w:pPr>
              <w:rPr>
                <w:rFonts w:ascii="ＭＳ 明朝" w:hAnsi="ＭＳ 明朝" w:hint="default"/>
              </w:rPr>
            </w:pPr>
          </w:p>
          <w:p w14:paraId="4DCDB260" w14:textId="77777777" w:rsidR="004D629F" w:rsidRDefault="004D629F" w:rsidP="00056092">
            <w:pPr>
              <w:rPr>
                <w:rFonts w:ascii="ＭＳ 明朝" w:hAnsi="ＭＳ 明朝" w:hint="default"/>
              </w:rPr>
            </w:pPr>
          </w:p>
          <w:p w14:paraId="6740DF85" w14:textId="77777777" w:rsidR="004D629F" w:rsidRDefault="004D629F" w:rsidP="00056092">
            <w:pPr>
              <w:rPr>
                <w:rFonts w:ascii="ＭＳ 明朝" w:hAnsi="ＭＳ 明朝" w:hint="default"/>
              </w:rPr>
            </w:pPr>
          </w:p>
          <w:p w14:paraId="3ECBD891" w14:textId="77777777" w:rsidR="004D629F" w:rsidRDefault="004D629F" w:rsidP="00056092">
            <w:pPr>
              <w:rPr>
                <w:rFonts w:ascii="ＭＳ 明朝" w:hAnsi="ＭＳ 明朝" w:hint="default"/>
              </w:rPr>
            </w:pPr>
          </w:p>
          <w:p w14:paraId="2D40180E" w14:textId="77777777" w:rsidR="004D629F" w:rsidRDefault="004D629F" w:rsidP="00056092">
            <w:pPr>
              <w:rPr>
                <w:rFonts w:ascii="ＭＳ 明朝" w:hAnsi="ＭＳ 明朝" w:hint="default"/>
              </w:rPr>
            </w:pPr>
          </w:p>
          <w:p w14:paraId="0EE7A1B6" w14:textId="77777777" w:rsidR="004D629F" w:rsidRDefault="004D629F" w:rsidP="00056092">
            <w:pPr>
              <w:rPr>
                <w:rFonts w:ascii="ＭＳ 明朝" w:hAnsi="ＭＳ 明朝" w:hint="default"/>
              </w:rPr>
            </w:pPr>
          </w:p>
          <w:p w14:paraId="673387AD" w14:textId="77777777" w:rsidR="004D629F" w:rsidRDefault="004D629F" w:rsidP="00056092">
            <w:pPr>
              <w:rPr>
                <w:rFonts w:ascii="ＭＳ 明朝" w:hAnsi="ＭＳ 明朝" w:hint="default"/>
              </w:rPr>
            </w:pPr>
          </w:p>
          <w:p w14:paraId="3EE8D968" w14:textId="77777777" w:rsidR="004D629F" w:rsidRDefault="004D629F" w:rsidP="00056092">
            <w:pPr>
              <w:rPr>
                <w:rFonts w:ascii="ＭＳ 明朝" w:hAnsi="ＭＳ 明朝" w:hint="default"/>
              </w:rPr>
            </w:pPr>
          </w:p>
          <w:p w14:paraId="05E9314B" w14:textId="77777777" w:rsidR="004D629F" w:rsidRDefault="004D629F" w:rsidP="00056092">
            <w:pPr>
              <w:rPr>
                <w:rFonts w:ascii="ＭＳ 明朝" w:hAnsi="ＭＳ 明朝" w:hint="default"/>
              </w:rPr>
            </w:pPr>
          </w:p>
          <w:p w14:paraId="5E14BACC" w14:textId="77777777" w:rsidR="004D629F" w:rsidRDefault="004D629F" w:rsidP="00056092">
            <w:pPr>
              <w:rPr>
                <w:rFonts w:ascii="ＭＳ 明朝" w:hAnsi="ＭＳ 明朝" w:hint="default"/>
              </w:rPr>
            </w:pPr>
          </w:p>
          <w:p w14:paraId="5C4F18EC" w14:textId="77777777" w:rsidR="004D629F" w:rsidRDefault="004D629F" w:rsidP="00056092">
            <w:pPr>
              <w:rPr>
                <w:rFonts w:ascii="ＭＳ 明朝" w:hAnsi="ＭＳ 明朝" w:hint="default"/>
              </w:rPr>
            </w:pPr>
          </w:p>
          <w:p w14:paraId="617BF664" w14:textId="77777777" w:rsidR="004D629F" w:rsidRDefault="004D629F" w:rsidP="00056092">
            <w:pPr>
              <w:rPr>
                <w:rFonts w:ascii="ＭＳ 明朝" w:hAnsi="ＭＳ 明朝" w:hint="default"/>
              </w:rPr>
            </w:pPr>
          </w:p>
          <w:p w14:paraId="6BA8404E" w14:textId="77777777" w:rsidR="004D629F" w:rsidRDefault="004D629F" w:rsidP="00056092">
            <w:pPr>
              <w:rPr>
                <w:rFonts w:ascii="ＭＳ 明朝" w:hAnsi="ＭＳ 明朝" w:hint="default"/>
              </w:rPr>
            </w:pPr>
          </w:p>
          <w:p w14:paraId="30B7D258" w14:textId="77777777" w:rsidR="004D629F" w:rsidRDefault="004D629F" w:rsidP="00056092">
            <w:pPr>
              <w:rPr>
                <w:rFonts w:ascii="ＭＳ 明朝" w:hAnsi="ＭＳ 明朝" w:hint="default"/>
              </w:rPr>
            </w:pPr>
          </w:p>
          <w:p w14:paraId="170D43ED" w14:textId="77777777" w:rsidR="004D629F" w:rsidRDefault="004D629F" w:rsidP="00056092">
            <w:pPr>
              <w:rPr>
                <w:rFonts w:ascii="ＭＳ 明朝" w:hAnsi="ＭＳ 明朝" w:hint="default"/>
              </w:rPr>
            </w:pPr>
          </w:p>
          <w:p w14:paraId="72F39949" w14:textId="77777777" w:rsidR="004D629F" w:rsidRDefault="004D629F" w:rsidP="00056092">
            <w:pPr>
              <w:rPr>
                <w:rFonts w:ascii="ＭＳ 明朝" w:hAnsi="ＭＳ 明朝" w:hint="default"/>
              </w:rPr>
            </w:pPr>
          </w:p>
          <w:p w14:paraId="064C7C96" w14:textId="77777777" w:rsidR="004D629F" w:rsidRDefault="004D629F" w:rsidP="00056092">
            <w:pPr>
              <w:rPr>
                <w:rFonts w:ascii="ＭＳ 明朝" w:hAnsi="ＭＳ 明朝" w:hint="default"/>
              </w:rPr>
            </w:pPr>
          </w:p>
          <w:p w14:paraId="3F542BBB" w14:textId="77777777" w:rsidR="004D629F" w:rsidRDefault="004D629F" w:rsidP="00056092">
            <w:pPr>
              <w:rPr>
                <w:rFonts w:ascii="ＭＳ 明朝" w:hAnsi="ＭＳ 明朝" w:hint="default"/>
              </w:rPr>
            </w:pPr>
          </w:p>
          <w:p w14:paraId="1B1E8957" w14:textId="77777777" w:rsidR="004D629F" w:rsidRDefault="004D629F" w:rsidP="00056092">
            <w:pPr>
              <w:rPr>
                <w:rFonts w:ascii="ＭＳ 明朝" w:hAnsi="ＭＳ 明朝" w:hint="default"/>
              </w:rPr>
            </w:pPr>
          </w:p>
          <w:p w14:paraId="7D87915D" w14:textId="77777777" w:rsidR="004D629F" w:rsidRDefault="004D629F" w:rsidP="00056092">
            <w:pPr>
              <w:rPr>
                <w:rFonts w:ascii="ＭＳ 明朝" w:hAnsi="ＭＳ 明朝" w:hint="default"/>
              </w:rPr>
            </w:pPr>
          </w:p>
          <w:p w14:paraId="54E096EB" w14:textId="77777777" w:rsidR="004D629F" w:rsidRDefault="004D629F" w:rsidP="00056092">
            <w:pPr>
              <w:rPr>
                <w:rFonts w:ascii="ＭＳ 明朝" w:hAnsi="ＭＳ 明朝" w:hint="default"/>
              </w:rPr>
            </w:pPr>
          </w:p>
          <w:p w14:paraId="470A9235" w14:textId="77777777" w:rsidR="004D629F" w:rsidRDefault="004D629F" w:rsidP="00056092">
            <w:pPr>
              <w:rPr>
                <w:rFonts w:ascii="ＭＳ 明朝" w:hAnsi="ＭＳ 明朝" w:hint="default"/>
              </w:rPr>
            </w:pPr>
          </w:p>
          <w:p w14:paraId="7B97D71D" w14:textId="77777777" w:rsidR="004D629F" w:rsidRDefault="004D629F" w:rsidP="00056092">
            <w:pPr>
              <w:rPr>
                <w:rFonts w:ascii="ＭＳ 明朝" w:hAnsi="ＭＳ 明朝" w:hint="default"/>
              </w:rPr>
            </w:pPr>
          </w:p>
          <w:p w14:paraId="0B2467E7" w14:textId="77777777" w:rsidR="004D629F" w:rsidRDefault="004D629F" w:rsidP="00056092">
            <w:pPr>
              <w:rPr>
                <w:rFonts w:ascii="ＭＳ 明朝" w:hAnsi="ＭＳ 明朝" w:hint="default"/>
              </w:rPr>
            </w:pPr>
          </w:p>
          <w:p w14:paraId="0EB2BFD8" w14:textId="77777777" w:rsidR="004D629F" w:rsidRDefault="004D629F" w:rsidP="00056092">
            <w:pPr>
              <w:rPr>
                <w:rFonts w:ascii="ＭＳ 明朝" w:hAnsi="ＭＳ 明朝" w:hint="default"/>
              </w:rPr>
            </w:pPr>
          </w:p>
          <w:p w14:paraId="7A767A69" w14:textId="77777777" w:rsidR="004D629F" w:rsidRDefault="004D629F" w:rsidP="00056092">
            <w:pPr>
              <w:rPr>
                <w:rFonts w:ascii="ＭＳ 明朝" w:hAnsi="ＭＳ 明朝" w:hint="default"/>
              </w:rPr>
            </w:pPr>
          </w:p>
          <w:p w14:paraId="2E431026" w14:textId="77777777" w:rsidR="004D629F" w:rsidRDefault="004D629F" w:rsidP="00056092">
            <w:pPr>
              <w:rPr>
                <w:rFonts w:ascii="ＭＳ 明朝" w:hAnsi="ＭＳ 明朝" w:hint="default"/>
              </w:rPr>
            </w:pPr>
          </w:p>
          <w:p w14:paraId="5DCF3AF9" w14:textId="77777777" w:rsidR="004D629F" w:rsidRDefault="004D629F" w:rsidP="00056092">
            <w:pPr>
              <w:rPr>
                <w:rFonts w:ascii="ＭＳ 明朝" w:hAnsi="ＭＳ 明朝" w:hint="default"/>
              </w:rPr>
            </w:pPr>
          </w:p>
          <w:p w14:paraId="721652FF" w14:textId="77777777" w:rsidR="004D629F" w:rsidRDefault="004D629F" w:rsidP="00056092">
            <w:pPr>
              <w:rPr>
                <w:rFonts w:ascii="ＭＳ 明朝" w:hAnsi="ＭＳ 明朝" w:hint="default"/>
              </w:rPr>
            </w:pPr>
          </w:p>
          <w:p w14:paraId="5D7AFA18" w14:textId="77777777" w:rsidR="002A16DC" w:rsidRPr="00774AB0" w:rsidRDefault="002A16DC" w:rsidP="00056092">
            <w:pPr>
              <w:rPr>
                <w:rFonts w:ascii="ＭＳ 明朝" w:hAnsi="ＭＳ 明朝" w:hint="default"/>
              </w:rPr>
            </w:pPr>
          </w:p>
        </w:tc>
      </w:tr>
    </w:tbl>
    <w:p w14:paraId="19B19665" w14:textId="77777777" w:rsidR="00FF2B12" w:rsidRDefault="00FF2B12" w:rsidP="001316CF">
      <w:pPr>
        <w:pStyle w:val="Word"/>
        <w:spacing w:line="290" w:lineRule="exact"/>
        <w:rPr>
          <w:rFonts w:ascii="ＭＳ ゴシック" w:eastAsia="ＭＳ ゴシック" w:hAnsi="ＭＳ ゴシック" w:hint="default"/>
          <w:color w:val="auto"/>
          <w:sz w:val="22"/>
          <w:szCs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14:paraId="4C371838" w14:textId="77777777"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4CE36F71" w14:textId="77777777" w:rsidR="00FF2B12" w:rsidRPr="00FF2B12" w:rsidRDefault="00FF2B12" w:rsidP="00056092">
            <w:pPr>
              <w:pStyle w:val="Word"/>
              <w:spacing w:line="290" w:lineRule="exact"/>
              <w:rPr>
                <w:rFonts w:ascii="ＭＳ ゴシック" w:eastAsia="ＭＳ ゴシック" w:hAnsi="ＭＳ ゴシック" w:hint="default"/>
                <w:sz w:val="22"/>
                <w:szCs w:val="22"/>
              </w:rPr>
            </w:pPr>
            <w:r w:rsidRPr="00774AB0">
              <w:rPr>
                <w:rFonts w:ascii="ＭＳ ゴシック" w:eastAsia="ＭＳ ゴシック" w:hAnsi="ＭＳ ゴシック"/>
              </w:rPr>
              <w:br w:type="page"/>
            </w:r>
            <w:r>
              <w:rPr>
                <w:rFonts w:ascii="ＭＳ ゴシック" w:eastAsia="ＭＳ ゴシック" w:hAnsi="ＭＳ ゴシック"/>
                <w:sz w:val="22"/>
                <w:szCs w:val="22"/>
              </w:rPr>
              <w:t>５　財政支援等</w:t>
            </w:r>
            <w:r w:rsidRPr="00C74241">
              <w:rPr>
                <w:rFonts w:ascii="ＭＳ ゴシック" w:eastAsia="ＭＳ ゴシック" w:hAnsi="ＭＳ ゴシック"/>
                <w:b/>
                <w:sz w:val="16"/>
              </w:rPr>
              <w:t>【</w:t>
            </w:r>
            <w:r w:rsidR="002A16DC" w:rsidRPr="00C74241">
              <w:rPr>
                <w:rFonts w:ascii="ＭＳ ゴシック" w:eastAsia="ＭＳ ゴシック" w:hAnsi="ＭＳ ゴシック"/>
                <w:b/>
                <w:sz w:val="16"/>
              </w:rPr>
              <w:t>１</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（ページ番号14）で記載すること</w:t>
            </w:r>
            <w:r w:rsidRPr="00C74241">
              <w:rPr>
                <w:rFonts w:ascii="ＭＳ ゴシック" w:eastAsia="ＭＳ ゴシック" w:hAnsi="ＭＳ ゴシック"/>
                <w:b/>
                <w:sz w:val="16"/>
              </w:rPr>
              <w:t>】</w:t>
            </w:r>
          </w:p>
        </w:tc>
      </w:tr>
      <w:tr w:rsidR="00FF2B12" w:rsidRPr="00774AB0" w14:paraId="2FB9C03B" w14:textId="77777777" w:rsidTr="00056092">
        <w:trPr>
          <w:trHeight w:val="4771"/>
        </w:trPr>
        <w:tc>
          <w:tcPr>
            <w:tcW w:w="9691" w:type="dxa"/>
            <w:tcBorders>
              <w:top w:val="single" w:sz="12" w:space="0" w:color="auto"/>
              <w:left w:val="single" w:sz="12" w:space="0" w:color="auto"/>
              <w:right w:val="single" w:sz="12" w:space="0" w:color="auto"/>
            </w:tcBorders>
          </w:tcPr>
          <w:p w14:paraId="78A8F1D5" w14:textId="77777777" w:rsidR="00FF2B12" w:rsidRPr="00502D4D"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（１）自己負担額の支出計画</w:t>
            </w:r>
          </w:p>
          <w:p w14:paraId="04528240"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（２）人的または財政的な支援，研修やセミナー等の実施に向けた計画</w:t>
            </w:r>
          </w:p>
          <w:p w14:paraId="6C5B8D1E" w14:textId="77777777"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w:t>
            </w:r>
            <w:r w:rsidRPr="00314FEC">
              <w:rPr>
                <w:rFonts w:ascii="ＭＳ ゴシック" w:eastAsia="ＭＳ ゴシック" w:hAnsi="ＭＳ ゴシック"/>
                <w:sz w:val="22"/>
              </w:rPr>
              <w:t>支援期間終了後の事業</w:t>
            </w:r>
            <w:r>
              <w:rPr>
                <w:rFonts w:ascii="ＭＳ ゴシック" w:eastAsia="ＭＳ ゴシック" w:hAnsi="ＭＳ ゴシック"/>
                <w:sz w:val="22"/>
              </w:rPr>
              <w:t>の</w:t>
            </w:r>
            <w:r w:rsidRPr="00314FEC">
              <w:rPr>
                <w:rFonts w:ascii="ＭＳ ゴシック" w:eastAsia="ＭＳ ゴシック" w:hAnsi="ＭＳ ゴシック"/>
                <w:sz w:val="22"/>
              </w:rPr>
              <w:t>継続的</w:t>
            </w:r>
            <w:r>
              <w:rPr>
                <w:rFonts w:ascii="ＭＳ ゴシック" w:eastAsia="ＭＳ ゴシック" w:hAnsi="ＭＳ ゴシック"/>
                <w:sz w:val="22"/>
              </w:rPr>
              <w:t>な</w:t>
            </w:r>
            <w:r w:rsidRPr="00314FEC">
              <w:rPr>
                <w:rFonts w:ascii="ＭＳ ゴシック" w:eastAsia="ＭＳ ゴシック" w:hAnsi="ＭＳ ゴシック"/>
                <w:sz w:val="22"/>
              </w:rPr>
              <w:t>実施</w:t>
            </w:r>
            <w:r>
              <w:rPr>
                <w:rFonts w:ascii="ＭＳ ゴシック" w:eastAsia="ＭＳ ゴシック" w:hAnsi="ＭＳ ゴシック"/>
                <w:sz w:val="22"/>
              </w:rPr>
              <w:t>に向けた</w:t>
            </w:r>
            <w:r w:rsidRPr="00314FEC">
              <w:rPr>
                <w:rFonts w:ascii="ＭＳ ゴシック" w:eastAsia="ＭＳ ゴシック" w:hAnsi="ＭＳ ゴシック"/>
                <w:sz w:val="22"/>
              </w:rPr>
              <w:t>計画</w:t>
            </w:r>
          </w:p>
          <w:p w14:paraId="0F4196C3" w14:textId="77777777" w:rsidR="00FF2B12" w:rsidRPr="00FF2B12" w:rsidRDefault="00FF2B12" w:rsidP="00056092">
            <w:pPr>
              <w:spacing w:line="360" w:lineRule="exact"/>
              <w:rPr>
                <w:rFonts w:ascii="Arial" w:eastAsia="PMingLiU" w:hAnsi="Arial" w:hint="default"/>
                <w:b/>
              </w:rPr>
            </w:pPr>
          </w:p>
          <w:p w14:paraId="624168D1" w14:textId="77777777"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14:paraId="025EF9B0" w14:textId="77777777"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14:paraId="109D8DA9" w14:textId="77777777" w:rsidR="00FF2B12" w:rsidRDefault="00FF2B12" w:rsidP="00056092">
            <w:pPr>
              <w:rPr>
                <w:rFonts w:ascii="ＭＳ 明朝" w:hAnsi="ＭＳ 明朝" w:hint="default"/>
              </w:rPr>
            </w:pPr>
          </w:p>
          <w:p w14:paraId="07505322" w14:textId="77777777" w:rsidR="002A16DC" w:rsidRDefault="002A16DC" w:rsidP="00056092">
            <w:pPr>
              <w:rPr>
                <w:rFonts w:ascii="ＭＳ 明朝" w:hAnsi="ＭＳ 明朝" w:hint="default"/>
              </w:rPr>
            </w:pPr>
          </w:p>
          <w:p w14:paraId="2F91F573" w14:textId="77777777" w:rsidR="002A16DC" w:rsidRDefault="002A16DC" w:rsidP="00056092">
            <w:pPr>
              <w:rPr>
                <w:rFonts w:ascii="ＭＳ 明朝" w:hAnsi="ＭＳ 明朝" w:hint="default"/>
              </w:rPr>
            </w:pPr>
          </w:p>
          <w:p w14:paraId="0D821C2A" w14:textId="77777777" w:rsidR="002A16DC" w:rsidRDefault="002A16DC" w:rsidP="00056092">
            <w:pPr>
              <w:rPr>
                <w:rFonts w:ascii="ＭＳ 明朝" w:hAnsi="ＭＳ 明朝" w:hint="default"/>
              </w:rPr>
            </w:pPr>
          </w:p>
          <w:p w14:paraId="537F3380" w14:textId="77777777" w:rsidR="002A16DC" w:rsidRDefault="002A16DC" w:rsidP="00056092">
            <w:pPr>
              <w:rPr>
                <w:rFonts w:ascii="ＭＳ 明朝" w:hAnsi="ＭＳ 明朝" w:hint="default"/>
              </w:rPr>
            </w:pPr>
          </w:p>
          <w:p w14:paraId="51E790D6" w14:textId="77777777" w:rsidR="002A16DC" w:rsidRDefault="002A16DC" w:rsidP="00056092">
            <w:pPr>
              <w:rPr>
                <w:rFonts w:ascii="ＭＳ 明朝" w:hAnsi="ＭＳ 明朝" w:hint="default"/>
              </w:rPr>
            </w:pPr>
          </w:p>
          <w:p w14:paraId="3BAC4BB1" w14:textId="77777777" w:rsidR="002A16DC" w:rsidRDefault="002A16DC" w:rsidP="00056092">
            <w:pPr>
              <w:rPr>
                <w:rFonts w:ascii="ＭＳ 明朝" w:hAnsi="ＭＳ 明朝" w:hint="default"/>
              </w:rPr>
            </w:pPr>
          </w:p>
          <w:p w14:paraId="5BE098FF" w14:textId="77777777" w:rsidR="002A16DC" w:rsidRDefault="002A16DC" w:rsidP="00056092">
            <w:pPr>
              <w:rPr>
                <w:rFonts w:ascii="ＭＳ 明朝" w:hAnsi="ＭＳ 明朝" w:hint="default"/>
              </w:rPr>
            </w:pPr>
          </w:p>
          <w:p w14:paraId="525A445B" w14:textId="77777777" w:rsidR="002A16DC" w:rsidRDefault="002A16DC" w:rsidP="00056092">
            <w:pPr>
              <w:rPr>
                <w:rFonts w:ascii="ＭＳ 明朝" w:hAnsi="ＭＳ 明朝" w:hint="default"/>
              </w:rPr>
            </w:pPr>
          </w:p>
          <w:p w14:paraId="6BFD291A" w14:textId="77777777" w:rsidR="002A16DC" w:rsidRDefault="002A16DC" w:rsidP="00056092">
            <w:pPr>
              <w:rPr>
                <w:rFonts w:ascii="ＭＳ 明朝" w:hAnsi="ＭＳ 明朝" w:hint="default"/>
              </w:rPr>
            </w:pPr>
          </w:p>
          <w:p w14:paraId="6A1EC6AD" w14:textId="77777777" w:rsidR="002A16DC" w:rsidRDefault="002A16DC" w:rsidP="00056092">
            <w:pPr>
              <w:rPr>
                <w:rFonts w:ascii="ＭＳ 明朝" w:hAnsi="ＭＳ 明朝" w:hint="default"/>
              </w:rPr>
            </w:pPr>
          </w:p>
          <w:p w14:paraId="39B8BAFB" w14:textId="77777777" w:rsidR="002A16DC" w:rsidRDefault="002A16DC" w:rsidP="00056092">
            <w:pPr>
              <w:rPr>
                <w:rFonts w:ascii="ＭＳ 明朝" w:hAnsi="ＭＳ 明朝" w:hint="default"/>
              </w:rPr>
            </w:pPr>
          </w:p>
          <w:p w14:paraId="7EEA0ABE" w14:textId="77777777" w:rsidR="002A16DC" w:rsidRDefault="002A16DC" w:rsidP="00056092">
            <w:pPr>
              <w:rPr>
                <w:rFonts w:ascii="ＭＳ 明朝" w:hAnsi="ＭＳ 明朝" w:hint="default"/>
              </w:rPr>
            </w:pPr>
          </w:p>
          <w:p w14:paraId="73AB19E0" w14:textId="77777777" w:rsidR="002A16DC" w:rsidRDefault="002A16DC" w:rsidP="00056092">
            <w:pPr>
              <w:rPr>
                <w:rFonts w:ascii="ＭＳ 明朝" w:hAnsi="ＭＳ 明朝" w:hint="default"/>
              </w:rPr>
            </w:pPr>
          </w:p>
          <w:p w14:paraId="060C9426" w14:textId="77777777" w:rsidR="002A16DC" w:rsidRDefault="002A16DC" w:rsidP="00056092">
            <w:pPr>
              <w:rPr>
                <w:rFonts w:ascii="ＭＳ 明朝" w:hAnsi="ＭＳ 明朝" w:hint="default"/>
              </w:rPr>
            </w:pPr>
          </w:p>
          <w:p w14:paraId="2B9C2D54" w14:textId="77777777" w:rsidR="002A16DC" w:rsidRDefault="002A16DC" w:rsidP="00056092">
            <w:pPr>
              <w:rPr>
                <w:rFonts w:ascii="ＭＳ 明朝" w:hAnsi="ＭＳ 明朝" w:hint="default"/>
              </w:rPr>
            </w:pPr>
          </w:p>
          <w:p w14:paraId="2183B9D9" w14:textId="77777777" w:rsidR="002A16DC" w:rsidRDefault="002A16DC" w:rsidP="00056092">
            <w:pPr>
              <w:rPr>
                <w:rFonts w:ascii="ＭＳ 明朝" w:hAnsi="ＭＳ 明朝" w:hint="default"/>
              </w:rPr>
            </w:pPr>
          </w:p>
          <w:p w14:paraId="557D7480" w14:textId="77777777" w:rsidR="002A16DC" w:rsidRDefault="002A16DC" w:rsidP="00056092">
            <w:pPr>
              <w:rPr>
                <w:rFonts w:ascii="ＭＳ 明朝" w:hAnsi="ＭＳ 明朝" w:hint="default"/>
              </w:rPr>
            </w:pPr>
          </w:p>
          <w:p w14:paraId="48EB34F5" w14:textId="77777777" w:rsidR="002A16DC" w:rsidRDefault="002A16DC" w:rsidP="00056092">
            <w:pPr>
              <w:rPr>
                <w:rFonts w:ascii="ＭＳ 明朝" w:hAnsi="ＭＳ 明朝" w:hint="default"/>
              </w:rPr>
            </w:pPr>
          </w:p>
          <w:p w14:paraId="025B6869" w14:textId="77777777" w:rsidR="002A16DC" w:rsidRDefault="002A16DC" w:rsidP="00056092">
            <w:pPr>
              <w:rPr>
                <w:rFonts w:ascii="ＭＳ 明朝" w:hAnsi="ＭＳ 明朝" w:hint="default"/>
              </w:rPr>
            </w:pPr>
          </w:p>
          <w:p w14:paraId="07C1299D" w14:textId="77777777" w:rsidR="002A16DC" w:rsidRDefault="002A16DC" w:rsidP="00056092">
            <w:pPr>
              <w:rPr>
                <w:rFonts w:ascii="ＭＳ 明朝" w:hAnsi="ＭＳ 明朝" w:hint="default"/>
              </w:rPr>
            </w:pPr>
          </w:p>
          <w:p w14:paraId="1866189F" w14:textId="77777777" w:rsidR="002A16DC" w:rsidRDefault="002A16DC" w:rsidP="00056092">
            <w:pPr>
              <w:rPr>
                <w:rFonts w:ascii="ＭＳ 明朝" w:hAnsi="ＭＳ 明朝" w:hint="default"/>
              </w:rPr>
            </w:pPr>
          </w:p>
          <w:p w14:paraId="1FCB5928" w14:textId="77777777" w:rsidR="002A16DC" w:rsidRDefault="002A16DC" w:rsidP="00056092">
            <w:pPr>
              <w:rPr>
                <w:rFonts w:ascii="ＭＳ 明朝" w:hAnsi="ＭＳ 明朝" w:hint="default"/>
              </w:rPr>
            </w:pPr>
          </w:p>
          <w:p w14:paraId="5728101C" w14:textId="77777777" w:rsidR="002A16DC" w:rsidRDefault="002A16DC" w:rsidP="00056092">
            <w:pPr>
              <w:rPr>
                <w:rFonts w:ascii="ＭＳ 明朝" w:hAnsi="ＭＳ 明朝" w:hint="default"/>
              </w:rPr>
            </w:pPr>
          </w:p>
          <w:p w14:paraId="36FEE9B0" w14:textId="77777777" w:rsidR="002A16DC" w:rsidRDefault="002A16DC" w:rsidP="00056092">
            <w:pPr>
              <w:rPr>
                <w:rFonts w:ascii="ＭＳ 明朝" w:hAnsi="ＭＳ 明朝" w:hint="default"/>
              </w:rPr>
            </w:pPr>
          </w:p>
          <w:p w14:paraId="6C57C91F" w14:textId="77777777" w:rsidR="002A16DC" w:rsidRDefault="002A16DC" w:rsidP="00056092">
            <w:pPr>
              <w:rPr>
                <w:rFonts w:ascii="ＭＳ 明朝" w:hAnsi="ＭＳ 明朝" w:hint="default"/>
              </w:rPr>
            </w:pPr>
          </w:p>
          <w:p w14:paraId="7ECB8F56" w14:textId="77777777" w:rsidR="002A16DC" w:rsidRDefault="002A16DC" w:rsidP="00056092">
            <w:pPr>
              <w:rPr>
                <w:rFonts w:ascii="ＭＳ 明朝" w:hAnsi="ＭＳ 明朝" w:hint="default"/>
              </w:rPr>
            </w:pPr>
          </w:p>
          <w:p w14:paraId="6246D7CB" w14:textId="77777777" w:rsidR="002A16DC" w:rsidRDefault="002A16DC" w:rsidP="00056092">
            <w:pPr>
              <w:rPr>
                <w:rFonts w:ascii="ＭＳ 明朝" w:hAnsi="ＭＳ 明朝" w:hint="default"/>
              </w:rPr>
            </w:pPr>
          </w:p>
          <w:p w14:paraId="52D162D5" w14:textId="77777777" w:rsidR="002A16DC" w:rsidRDefault="002A16DC" w:rsidP="00056092">
            <w:pPr>
              <w:rPr>
                <w:rFonts w:ascii="ＭＳ 明朝" w:hAnsi="ＭＳ 明朝" w:hint="default"/>
              </w:rPr>
            </w:pPr>
          </w:p>
          <w:p w14:paraId="45C96849" w14:textId="77777777" w:rsidR="002A16DC" w:rsidRDefault="002A16DC" w:rsidP="00056092">
            <w:pPr>
              <w:rPr>
                <w:rFonts w:ascii="ＭＳ 明朝" w:hAnsi="ＭＳ 明朝" w:hint="default"/>
              </w:rPr>
            </w:pPr>
          </w:p>
          <w:p w14:paraId="5AB2895E" w14:textId="77777777" w:rsidR="002A16DC" w:rsidRDefault="002A16DC" w:rsidP="00056092">
            <w:pPr>
              <w:rPr>
                <w:rFonts w:ascii="ＭＳ 明朝" w:hAnsi="ＭＳ 明朝" w:hint="default"/>
              </w:rPr>
            </w:pPr>
          </w:p>
          <w:p w14:paraId="0E4CB49E" w14:textId="77777777" w:rsidR="002A16DC" w:rsidRPr="00774AB0" w:rsidRDefault="002A16DC" w:rsidP="00056092">
            <w:pPr>
              <w:rPr>
                <w:rFonts w:ascii="ＭＳ 明朝" w:hAnsi="ＭＳ 明朝" w:hint="default"/>
              </w:rPr>
            </w:pPr>
          </w:p>
        </w:tc>
      </w:tr>
    </w:tbl>
    <w:p w14:paraId="04105F12" w14:textId="77777777" w:rsidR="00FF2B12" w:rsidRDefault="00FF2B12"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14:paraId="464000B3" w14:textId="77777777"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031BDB88" w14:textId="77777777" w:rsidR="00FF2B12" w:rsidRDefault="00FF2B12" w:rsidP="00056092">
            <w:pPr>
              <w:pStyle w:val="Word"/>
              <w:spacing w:line="290" w:lineRule="exact"/>
              <w:rPr>
                <w:rFonts w:ascii="ＭＳ ゴシック" w:eastAsia="ＭＳ ゴシック" w:hAnsi="ＭＳ ゴシック" w:hint="default"/>
                <w:b/>
                <w:sz w:val="16"/>
                <w:highlight w:val="yellow"/>
              </w:rPr>
            </w:pPr>
            <w:r w:rsidRPr="00774AB0">
              <w:rPr>
                <w:rFonts w:ascii="ＭＳ ゴシック" w:eastAsia="ＭＳ ゴシック" w:hAnsi="ＭＳ ゴシック"/>
              </w:rPr>
              <w:lastRenderedPageBreak/>
              <w:br w:type="page"/>
            </w:r>
            <w:r w:rsidRPr="00A4386E">
              <w:rPr>
                <w:rFonts w:ascii="ＭＳ ゴシック" w:eastAsia="ＭＳ ゴシック" w:hAnsi="ＭＳ ゴシック"/>
                <w:color w:val="auto"/>
                <w:sz w:val="22"/>
              </w:rPr>
              <w:t>６　ワーク・ライフ・バランスの推進</w:t>
            </w:r>
            <w:r w:rsidRPr="00C74241">
              <w:rPr>
                <w:rFonts w:ascii="ＭＳ ゴシック" w:eastAsia="ＭＳ ゴシック" w:hAnsi="ＭＳ ゴシック"/>
                <w:b/>
                <w:sz w:val="16"/>
              </w:rPr>
              <w:t>【１ページ</w:t>
            </w:r>
            <w:r w:rsidR="004D629F">
              <w:rPr>
                <w:rFonts w:ascii="ＭＳ ゴシック" w:eastAsia="ＭＳ ゴシック" w:hAnsi="ＭＳ ゴシック"/>
                <w:b/>
                <w:sz w:val="16"/>
              </w:rPr>
              <w:t>（ページ番号15）で記載すること</w:t>
            </w:r>
            <w:r w:rsidRPr="00C74241">
              <w:rPr>
                <w:rFonts w:ascii="ＭＳ ゴシック" w:eastAsia="ＭＳ ゴシック" w:hAnsi="ＭＳ ゴシック"/>
                <w:b/>
                <w:sz w:val="16"/>
              </w:rPr>
              <w:t>】</w:t>
            </w:r>
          </w:p>
          <w:p w14:paraId="5EC1A767" w14:textId="77777777" w:rsidR="00A525D5" w:rsidRPr="00A525D5" w:rsidRDefault="00A525D5" w:rsidP="00C74241">
            <w:pPr>
              <w:ind w:leftChars="52" w:left="125"/>
              <w:jc w:val="left"/>
              <w:rPr>
                <w:rFonts w:ascii="ＭＳ ゴシック" w:eastAsia="ＭＳ ゴシック" w:hAnsi="ＭＳ ゴシック" w:hint="default"/>
                <w:color w:val="auto"/>
                <w:sz w:val="22"/>
              </w:rPr>
            </w:pPr>
            <w:r>
              <w:rPr>
                <w:rFonts w:ascii="ＭＳ ゴシック" w:eastAsia="ＭＳ ゴシック" w:hAnsi="ＭＳ ゴシック"/>
                <w:color w:val="auto"/>
                <w:sz w:val="22"/>
              </w:rPr>
              <w:t>（</w:t>
            </w:r>
            <w:r w:rsidRPr="00A525D5">
              <w:rPr>
                <w:rFonts w:ascii="ＭＳ ゴシック" w:eastAsia="ＭＳ ゴシック" w:hAnsi="ＭＳ ゴシック"/>
                <w:color w:val="auto"/>
                <w:sz w:val="22"/>
              </w:rPr>
              <w:t>「ワーク・ライフ・バランス等の推進に関する評価」における認定等又は内閣府男女共同参画局長の認定等相当確認通知がある場合は、その写し</w:t>
            </w:r>
            <w:r w:rsidR="00C74241">
              <w:rPr>
                <w:rFonts w:ascii="ＭＳ ゴシック" w:eastAsia="ＭＳ ゴシック" w:hAnsi="ＭＳ ゴシック"/>
                <w:color w:val="auto"/>
                <w:sz w:val="22"/>
              </w:rPr>
              <w:t>を添付すること）</w:t>
            </w:r>
          </w:p>
        </w:tc>
      </w:tr>
      <w:tr w:rsidR="00FF2B12" w:rsidRPr="00774AB0" w14:paraId="6FBD8B0A" w14:textId="77777777" w:rsidTr="00056092">
        <w:trPr>
          <w:trHeight w:val="4771"/>
        </w:trPr>
        <w:tc>
          <w:tcPr>
            <w:tcW w:w="9691" w:type="dxa"/>
            <w:tcBorders>
              <w:top w:val="single" w:sz="12" w:space="0" w:color="auto"/>
              <w:left w:val="single" w:sz="12" w:space="0" w:color="auto"/>
              <w:right w:val="single" w:sz="12" w:space="0" w:color="auto"/>
            </w:tcBorders>
          </w:tcPr>
          <w:p w14:paraId="20679B2F" w14:textId="77777777" w:rsidR="00FF2B12" w:rsidRPr="00FF2B12" w:rsidRDefault="00FF2B12" w:rsidP="00056092">
            <w:pPr>
              <w:spacing w:line="360" w:lineRule="exact"/>
              <w:rPr>
                <w:rFonts w:ascii="Arial" w:eastAsia="PMingLiU" w:hAnsi="Arial" w:hint="default"/>
                <w:b/>
              </w:rPr>
            </w:pPr>
          </w:p>
          <w:p w14:paraId="41B930D7" w14:textId="77777777"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14:paraId="78938EFB" w14:textId="77777777"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14:paraId="4FE11C15" w14:textId="77777777" w:rsidR="00FF2B12" w:rsidRDefault="00FF2B12" w:rsidP="00056092">
            <w:pPr>
              <w:rPr>
                <w:rFonts w:ascii="ＭＳ 明朝" w:hAnsi="ＭＳ 明朝" w:hint="default"/>
              </w:rPr>
            </w:pPr>
          </w:p>
          <w:p w14:paraId="09FF36DC" w14:textId="77777777" w:rsidR="00C74241" w:rsidRDefault="00C74241" w:rsidP="00056092">
            <w:pPr>
              <w:rPr>
                <w:rFonts w:ascii="ＭＳ 明朝" w:hAnsi="ＭＳ 明朝" w:hint="default"/>
              </w:rPr>
            </w:pPr>
          </w:p>
          <w:p w14:paraId="1EE8589C" w14:textId="77777777" w:rsidR="00C74241" w:rsidRDefault="00C74241" w:rsidP="00056092">
            <w:pPr>
              <w:rPr>
                <w:rFonts w:ascii="ＭＳ 明朝" w:hAnsi="ＭＳ 明朝" w:hint="default"/>
              </w:rPr>
            </w:pPr>
          </w:p>
          <w:p w14:paraId="529C2579" w14:textId="77777777" w:rsidR="00C74241" w:rsidRDefault="00C74241" w:rsidP="00056092">
            <w:pPr>
              <w:rPr>
                <w:rFonts w:ascii="ＭＳ 明朝" w:hAnsi="ＭＳ 明朝" w:hint="default"/>
              </w:rPr>
            </w:pPr>
          </w:p>
          <w:p w14:paraId="4B5673C4" w14:textId="77777777" w:rsidR="00C74241" w:rsidRDefault="00C74241" w:rsidP="00056092">
            <w:pPr>
              <w:rPr>
                <w:rFonts w:ascii="ＭＳ 明朝" w:hAnsi="ＭＳ 明朝" w:hint="default"/>
              </w:rPr>
            </w:pPr>
          </w:p>
          <w:p w14:paraId="4EA3F3C1" w14:textId="77777777" w:rsidR="00C74241" w:rsidRDefault="00C74241" w:rsidP="00056092">
            <w:pPr>
              <w:rPr>
                <w:rFonts w:ascii="ＭＳ 明朝" w:hAnsi="ＭＳ 明朝" w:hint="default"/>
              </w:rPr>
            </w:pPr>
          </w:p>
          <w:p w14:paraId="02CB0CE2" w14:textId="77777777" w:rsidR="00C74241" w:rsidRDefault="00C74241" w:rsidP="00056092">
            <w:pPr>
              <w:rPr>
                <w:rFonts w:ascii="ＭＳ 明朝" w:hAnsi="ＭＳ 明朝" w:hint="default"/>
              </w:rPr>
            </w:pPr>
          </w:p>
          <w:p w14:paraId="42B9DE71" w14:textId="77777777" w:rsidR="00C74241" w:rsidRDefault="00C74241" w:rsidP="00056092">
            <w:pPr>
              <w:rPr>
                <w:rFonts w:ascii="ＭＳ 明朝" w:hAnsi="ＭＳ 明朝" w:hint="default"/>
              </w:rPr>
            </w:pPr>
          </w:p>
          <w:p w14:paraId="6F977290" w14:textId="77777777" w:rsidR="00C74241" w:rsidRDefault="00C74241" w:rsidP="00056092">
            <w:pPr>
              <w:rPr>
                <w:rFonts w:ascii="ＭＳ 明朝" w:hAnsi="ＭＳ 明朝" w:hint="default"/>
              </w:rPr>
            </w:pPr>
          </w:p>
          <w:p w14:paraId="2012E32B" w14:textId="77777777" w:rsidR="00C74241" w:rsidRDefault="00C74241" w:rsidP="00056092">
            <w:pPr>
              <w:rPr>
                <w:rFonts w:ascii="ＭＳ 明朝" w:hAnsi="ＭＳ 明朝" w:hint="default"/>
              </w:rPr>
            </w:pPr>
          </w:p>
          <w:p w14:paraId="0FA1AEFB" w14:textId="77777777" w:rsidR="00C74241" w:rsidRDefault="00C74241" w:rsidP="00056092">
            <w:pPr>
              <w:rPr>
                <w:rFonts w:ascii="ＭＳ 明朝" w:hAnsi="ＭＳ 明朝" w:hint="default"/>
              </w:rPr>
            </w:pPr>
          </w:p>
          <w:p w14:paraId="48C29C2A" w14:textId="77777777" w:rsidR="00C74241" w:rsidRDefault="00C74241" w:rsidP="00056092">
            <w:pPr>
              <w:rPr>
                <w:rFonts w:ascii="ＭＳ 明朝" w:hAnsi="ＭＳ 明朝" w:hint="default"/>
              </w:rPr>
            </w:pPr>
          </w:p>
          <w:p w14:paraId="6CEDCDF3" w14:textId="77777777" w:rsidR="00C74241" w:rsidRDefault="00C74241" w:rsidP="00056092">
            <w:pPr>
              <w:rPr>
                <w:rFonts w:ascii="ＭＳ 明朝" w:hAnsi="ＭＳ 明朝" w:hint="default"/>
              </w:rPr>
            </w:pPr>
          </w:p>
          <w:p w14:paraId="7A02C32F" w14:textId="77777777" w:rsidR="00C74241" w:rsidRDefault="00C74241" w:rsidP="00056092">
            <w:pPr>
              <w:rPr>
                <w:rFonts w:ascii="ＭＳ 明朝" w:hAnsi="ＭＳ 明朝" w:hint="default"/>
              </w:rPr>
            </w:pPr>
          </w:p>
          <w:p w14:paraId="5706CF18" w14:textId="77777777" w:rsidR="00C74241" w:rsidRDefault="00C74241" w:rsidP="00056092">
            <w:pPr>
              <w:rPr>
                <w:rFonts w:ascii="ＭＳ 明朝" w:hAnsi="ＭＳ 明朝" w:hint="default"/>
              </w:rPr>
            </w:pPr>
          </w:p>
          <w:p w14:paraId="3B43B0A6" w14:textId="77777777" w:rsidR="00C74241" w:rsidRDefault="00C74241" w:rsidP="00056092">
            <w:pPr>
              <w:rPr>
                <w:rFonts w:ascii="ＭＳ 明朝" w:hAnsi="ＭＳ 明朝" w:hint="default"/>
              </w:rPr>
            </w:pPr>
          </w:p>
          <w:p w14:paraId="2EDC9D7B" w14:textId="77777777" w:rsidR="00C74241" w:rsidRDefault="00C74241" w:rsidP="00056092">
            <w:pPr>
              <w:rPr>
                <w:rFonts w:ascii="ＭＳ 明朝" w:hAnsi="ＭＳ 明朝" w:hint="default"/>
              </w:rPr>
            </w:pPr>
          </w:p>
          <w:p w14:paraId="609254F8" w14:textId="77777777" w:rsidR="00C74241" w:rsidRDefault="00C74241" w:rsidP="00056092">
            <w:pPr>
              <w:rPr>
                <w:rFonts w:ascii="ＭＳ 明朝" w:hAnsi="ＭＳ 明朝" w:hint="default"/>
              </w:rPr>
            </w:pPr>
          </w:p>
          <w:p w14:paraId="68D28D66" w14:textId="77777777" w:rsidR="00C74241" w:rsidRDefault="00C74241" w:rsidP="00056092">
            <w:pPr>
              <w:rPr>
                <w:rFonts w:ascii="ＭＳ 明朝" w:hAnsi="ＭＳ 明朝" w:hint="default"/>
              </w:rPr>
            </w:pPr>
          </w:p>
          <w:p w14:paraId="7087840D" w14:textId="77777777" w:rsidR="00C74241" w:rsidRDefault="00C74241" w:rsidP="00056092">
            <w:pPr>
              <w:rPr>
                <w:rFonts w:ascii="ＭＳ 明朝" w:hAnsi="ＭＳ 明朝" w:hint="default"/>
              </w:rPr>
            </w:pPr>
          </w:p>
          <w:p w14:paraId="19E1EC8C" w14:textId="77777777" w:rsidR="00C74241" w:rsidRDefault="00C74241" w:rsidP="00056092">
            <w:pPr>
              <w:rPr>
                <w:rFonts w:ascii="ＭＳ 明朝" w:hAnsi="ＭＳ 明朝" w:hint="default"/>
              </w:rPr>
            </w:pPr>
          </w:p>
          <w:p w14:paraId="0B3C7A39" w14:textId="77777777" w:rsidR="00C74241" w:rsidRDefault="00C74241" w:rsidP="00056092">
            <w:pPr>
              <w:rPr>
                <w:rFonts w:ascii="ＭＳ 明朝" w:hAnsi="ＭＳ 明朝" w:hint="default"/>
              </w:rPr>
            </w:pPr>
          </w:p>
          <w:p w14:paraId="2A299B80" w14:textId="77777777" w:rsidR="00C74241" w:rsidRDefault="00C74241" w:rsidP="00056092">
            <w:pPr>
              <w:rPr>
                <w:rFonts w:ascii="ＭＳ 明朝" w:hAnsi="ＭＳ 明朝" w:hint="default"/>
              </w:rPr>
            </w:pPr>
          </w:p>
          <w:p w14:paraId="193F3938" w14:textId="77777777" w:rsidR="00C74241" w:rsidRDefault="00C74241" w:rsidP="00056092">
            <w:pPr>
              <w:rPr>
                <w:rFonts w:ascii="ＭＳ 明朝" w:hAnsi="ＭＳ 明朝" w:hint="default"/>
              </w:rPr>
            </w:pPr>
          </w:p>
          <w:p w14:paraId="2982EA45" w14:textId="77777777" w:rsidR="00C74241" w:rsidRDefault="00C74241" w:rsidP="00056092">
            <w:pPr>
              <w:rPr>
                <w:rFonts w:ascii="ＭＳ 明朝" w:hAnsi="ＭＳ 明朝" w:hint="default"/>
              </w:rPr>
            </w:pPr>
          </w:p>
          <w:p w14:paraId="1E621323" w14:textId="77777777" w:rsidR="00C74241" w:rsidRDefault="00C74241" w:rsidP="00056092">
            <w:pPr>
              <w:rPr>
                <w:rFonts w:ascii="ＭＳ 明朝" w:hAnsi="ＭＳ 明朝" w:hint="default"/>
              </w:rPr>
            </w:pPr>
          </w:p>
          <w:p w14:paraId="3384F6CA" w14:textId="77777777" w:rsidR="00C74241" w:rsidRDefault="00C74241" w:rsidP="00056092">
            <w:pPr>
              <w:rPr>
                <w:rFonts w:ascii="ＭＳ 明朝" w:hAnsi="ＭＳ 明朝" w:hint="default"/>
              </w:rPr>
            </w:pPr>
          </w:p>
          <w:p w14:paraId="0EFC6B64" w14:textId="77777777" w:rsidR="00C74241" w:rsidRDefault="00C74241" w:rsidP="00056092">
            <w:pPr>
              <w:rPr>
                <w:rFonts w:ascii="ＭＳ 明朝" w:hAnsi="ＭＳ 明朝" w:hint="default"/>
              </w:rPr>
            </w:pPr>
          </w:p>
          <w:p w14:paraId="04B0A42A" w14:textId="77777777" w:rsidR="00C74241" w:rsidRDefault="00C74241" w:rsidP="00056092">
            <w:pPr>
              <w:rPr>
                <w:rFonts w:ascii="ＭＳ 明朝" w:hAnsi="ＭＳ 明朝" w:hint="default"/>
              </w:rPr>
            </w:pPr>
          </w:p>
          <w:p w14:paraId="079681A7" w14:textId="77777777" w:rsidR="00C74241" w:rsidRDefault="00C74241" w:rsidP="00056092">
            <w:pPr>
              <w:rPr>
                <w:rFonts w:ascii="ＭＳ 明朝" w:hAnsi="ＭＳ 明朝" w:hint="default"/>
              </w:rPr>
            </w:pPr>
          </w:p>
          <w:p w14:paraId="33F8A575" w14:textId="77777777" w:rsidR="00C74241" w:rsidRDefault="00C74241" w:rsidP="00056092">
            <w:pPr>
              <w:rPr>
                <w:rFonts w:ascii="ＭＳ 明朝" w:hAnsi="ＭＳ 明朝" w:hint="default"/>
              </w:rPr>
            </w:pPr>
          </w:p>
          <w:p w14:paraId="64F03F69" w14:textId="77777777" w:rsidR="00C74241" w:rsidRPr="00774AB0" w:rsidRDefault="00C74241" w:rsidP="00056092">
            <w:pPr>
              <w:rPr>
                <w:rFonts w:ascii="ＭＳ 明朝" w:hAnsi="ＭＳ 明朝" w:hint="default"/>
              </w:rPr>
            </w:pPr>
          </w:p>
        </w:tc>
      </w:tr>
    </w:tbl>
    <w:p w14:paraId="558BEE0D" w14:textId="77777777" w:rsidR="000A366A" w:rsidRDefault="000A366A" w:rsidP="00C36071">
      <w:pPr>
        <w:pStyle w:val="Word"/>
        <w:spacing w:line="290" w:lineRule="exact"/>
        <w:rPr>
          <w:rFonts w:ascii="ＭＳ ゴシック" w:eastAsia="ＭＳ ゴシック" w:hAnsi="ＭＳ ゴシック" w:hint="default"/>
          <w:sz w:val="22"/>
        </w:rPr>
      </w:pPr>
    </w:p>
    <w:p w14:paraId="74384675" w14:textId="42D794FA" w:rsidR="00C36071" w:rsidRDefault="00C36071"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＜添付資料１＞</w:t>
      </w:r>
      <w:r w:rsidR="002A5033">
        <w:rPr>
          <w:rFonts w:ascii="ＭＳ ゴシック" w:eastAsia="ＭＳ ゴシック" w:hAnsi="ＭＳ ゴシック"/>
          <w:sz w:val="22"/>
        </w:rPr>
        <w:t>拠点校・共同実施校の</w:t>
      </w:r>
      <w:r w:rsidR="002A16DC">
        <w:rPr>
          <w:rFonts w:ascii="ＭＳ ゴシック" w:eastAsia="ＭＳ ゴシック" w:hAnsi="ＭＳ ゴシック"/>
          <w:sz w:val="22"/>
        </w:rPr>
        <w:t>令和</w:t>
      </w:r>
      <w:r w:rsidR="001954BA">
        <w:rPr>
          <w:rFonts w:ascii="ＭＳ ゴシック" w:eastAsia="ＭＳ ゴシック" w:hAnsi="ＭＳ ゴシック"/>
          <w:sz w:val="22"/>
        </w:rPr>
        <w:t>５</w:t>
      </w:r>
      <w:r>
        <w:rPr>
          <w:rFonts w:ascii="ＭＳ ゴシック" w:eastAsia="ＭＳ ゴシック" w:hAnsi="ＭＳ ゴシック"/>
          <w:sz w:val="22"/>
        </w:rPr>
        <w:t>年度</w:t>
      </w:r>
      <w:r w:rsidR="006424C6">
        <w:rPr>
          <w:rFonts w:ascii="ＭＳ ゴシック" w:eastAsia="ＭＳ ゴシック" w:hAnsi="ＭＳ ゴシック"/>
          <w:sz w:val="22"/>
        </w:rPr>
        <w:t>に在籍する生徒の、３年間の</w:t>
      </w:r>
      <w:r>
        <w:rPr>
          <w:rFonts w:ascii="ＭＳ ゴシック" w:eastAsia="ＭＳ ゴシック" w:hAnsi="ＭＳ ゴシック"/>
          <w:sz w:val="22"/>
        </w:rPr>
        <w:t>教育課程表</w:t>
      </w:r>
    </w:p>
    <w:p w14:paraId="2DF3D943" w14:textId="77777777" w:rsidR="00C36071" w:rsidRDefault="002A5033"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＜添付資料２＞拠点校・共同実施校</w:t>
      </w:r>
      <w:r w:rsidR="00C36071">
        <w:rPr>
          <w:rFonts w:ascii="ＭＳ ゴシック" w:eastAsia="ＭＳ ゴシック" w:hAnsi="ＭＳ ゴシック"/>
          <w:sz w:val="22"/>
        </w:rPr>
        <w:t>のパンフレット</w:t>
      </w:r>
    </w:p>
    <w:p w14:paraId="7EE2A266" w14:textId="77777777" w:rsidR="00A021F9" w:rsidRPr="00314FEC" w:rsidRDefault="00A021F9">
      <w:pPr>
        <w:pStyle w:val="Word"/>
        <w:spacing w:line="290" w:lineRule="exact"/>
        <w:rPr>
          <w:rFonts w:ascii="ＭＳ ゴシック" w:eastAsia="ＭＳ ゴシック" w:hAnsi="ＭＳ ゴシック" w:hint="default"/>
          <w:sz w:val="22"/>
        </w:rPr>
      </w:pPr>
    </w:p>
    <w:sectPr w:rsidR="00A021F9" w:rsidRPr="00314FEC" w:rsidSect="00C302B6">
      <w:headerReference w:type="default" r:id="rId8"/>
      <w:footerReference w:type="default" r:id="rId9"/>
      <w:endnotePr>
        <w:numFmt w:val="decimal"/>
      </w:endnotePr>
      <w:pgSz w:w="11906" w:h="16838" w:code="9"/>
      <w:pgMar w:top="1134" w:right="1134" w:bottom="1134" w:left="1134" w:header="1134" w:footer="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6AA0" w14:textId="77777777" w:rsidR="003015EC" w:rsidRDefault="003015EC">
      <w:pPr>
        <w:spacing w:before="44"/>
        <w:rPr>
          <w:rFonts w:hint="default"/>
        </w:rPr>
      </w:pPr>
      <w:r>
        <w:continuationSeparator/>
      </w:r>
    </w:p>
  </w:endnote>
  <w:endnote w:type="continuationSeparator" w:id="0">
    <w:p w14:paraId="3CAFBB93" w14:textId="77777777" w:rsidR="003015EC" w:rsidRDefault="003015EC">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09263"/>
      <w:docPartObj>
        <w:docPartGallery w:val="Page Numbers (Bottom of Page)"/>
        <w:docPartUnique/>
      </w:docPartObj>
    </w:sdtPr>
    <w:sdtContent>
      <w:p w14:paraId="6C8EE97C" w14:textId="77777777" w:rsidR="00056092" w:rsidRDefault="00056092">
        <w:pPr>
          <w:pStyle w:val="a9"/>
          <w:rPr>
            <w:rFonts w:hint="default"/>
          </w:rPr>
        </w:pPr>
        <w:r>
          <w:t>Ｐ</w:t>
        </w:r>
        <w:r>
          <w:fldChar w:fldCharType="begin"/>
        </w:r>
        <w:r>
          <w:instrText>PAGE   \* MERGEFORMAT</w:instrText>
        </w:r>
        <w:r>
          <w:fldChar w:fldCharType="separate"/>
        </w:r>
        <w:r w:rsidR="004D725F" w:rsidRPr="004D725F">
          <w:rPr>
            <w:rFonts w:hint="default"/>
            <w:noProof/>
            <w:lang w:val="ja-JP"/>
          </w:rPr>
          <w:t>15</w:t>
        </w:r>
        <w:r>
          <w:fldChar w:fldCharType="end"/>
        </w:r>
        <w:r>
          <w:t xml:space="preserve">　</w:t>
        </w:r>
        <w:r w:rsidRPr="00E4247D">
          <w:t>様式の改変はできません。上記項目は</w:t>
        </w:r>
        <w:r>
          <w:t>指定された</w:t>
        </w:r>
        <w:r w:rsidRPr="00E4247D">
          <w:t>頁内に収めて下さい</w:t>
        </w:r>
        <w:r>
          <w:t>。</w:t>
        </w:r>
      </w:p>
    </w:sdtContent>
  </w:sdt>
  <w:p w14:paraId="41A0317C" w14:textId="77777777" w:rsidR="00056092" w:rsidRPr="00B4423A" w:rsidRDefault="00056092" w:rsidP="00B4423A">
    <w:pPr>
      <w:pStyle w:val="a9"/>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3865" w14:textId="77777777" w:rsidR="003015EC" w:rsidRDefault="003015EC">
      <w:pPr>
        <w:spacing w:before="44"/>
        <w:rPr>
          <w:rFonts w:hint="default"/>
        </w:rPr>
      </w:pPr>
      <w:r>
        <w:continuationSeparator/>
      </w:r>
    </w:p>
  </w:footnote>
  <w:footnote w:type="continuationSeparator" w:id="0">
    <w:p w14:paraId="4BBA5BDD" w14:textId="77777777" w:rsidR="003015EC" w:rsidRDefault="003015EC">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2991" w14:textId="77777777" w:rsidR="00056092" w:rsidRDefault="00056092" w:rsidP="003E0760">
    <w:pPr>
      <w:pStyle w:val="Word"/>
      <w:spacing w:line="290" w:lineRule="exact"/>
      <w:rPr>
        <w:rFonts w:ascii="ＭＳ ゴシック" w:eastAsia="ＭＳ ゴシック" w:hAnsi="ＭＳ ゴシック" w:hint="default"/>
        <w:sz w:val="22"/>
      </w:rPr>
    </w:pPr>
    <w:r w:rsidRPr="00665D04">
      <w:rPr>
        <w:rFonts w:ascii="ＭＳ ゴシック" w:eastAsia="ＭＳ ゴシック" w:hAnsi="ＭＳ ゴシック"/>
        <w:sz w:val="22"/>
      </w:rPr>
      <w:t>【別紙様式</w:t>
    </w:r>
    <w:r>
      <w:rPr>
        <w:rFonts w:ascii="ＭＳ ゴシック" w:eastAsia="ＭＳ ゴシック" w:hAnsi="ＭＳ ゴシック"/>
        <w:sz w:val="22"/>
      </w:rPr>
      <w:t>４－２</w:t>
    </w:r>
    <w:r w:rsidRPr="00665D04">
      <w:rPr>
        <w:rFonts w:ascii="ＭＳ ゴシック" w:eastAsia="ＭＳ ゴシック" w:hAnsi="ＭＳ ゴシック"/>
        <w:sz w:val="22"/>
      </w:rPr>
      <w:t>】</w:t>
    </w:r>
  </w:p>
  <w:p w14:paraId="1D2F81C2" w14:textId="58514C5F" w:rsidR="00056092" w:rsidRPr="003E0760" w:rsidRDefault="00056092" w:rsidP="003E0760">
    <w:pPr>
      <w:pStyle w:val="Word"/>
      <w:spacing w:line="290" w:lineRule="exact"/>
      <w:rPr>
        <w:rFonts w:ascii="ＭＳ ゴシック" w:eastAsia="ＭＳ ゴシック" w:hAnsi="ＭＳ ゴシック" w:hint="default"/>
        <w:sz w:val="22"/>
      </w:rPr>
    </w:pPr>
    <w:r w:rsidRPr="003E0760">
      <w:rPr>
        <w:rFonts w:ascii="ＭＳ ゴシック" w:eastAsia="ＭＳ ゴシック" w:hAnsi="ＭＳ ゴシック"/>
        <w:sz w:val="22"/>
      </w:rPr>
      <w:t>令和</w:t>
    </w:r>
    <w:r w:rsidR="00275797">
      <w:rPr>
        <w:rFonts w:ascii="ＭＳ ゴシック" w:eastAsia="ＭＳ ゴシック" w:hAnsi="ＭＳ ゴシック"/>
        <w:sz w:val="22"/>
      </w:rPr>
      <w:t>５</w:t>
    </w:r>
    <w:r w:rsidRPr="003E0760">
      <w:rPr>
        <w:rFonts w:ascii="ＭＳ ゴシック" w:eastAsia="ＭＳ ゴシック" w:hAnsi="ＭＳ ゴシック"/>
        <w:sz w:val="22"/>
      </w:rPr>
      <w:t>年度ＷＷＬ（ワールド・ワイド・ラーニング）コンソーシアム構築支援事業構想計画書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 w15:restartNumberingAfterBreak="0">
    <w:nsid w:val="00000002"/>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15:restartNumberingAfterBreak="0">
    <w:nsid w:val="00000005"/>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5" w15:restartNumberingAfterBreak="0">
    <w:nsid w:val="00000006"/>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6" w15:restartNumberingAfterBreak="0">
    <w:nsid w:val="00000007"/>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7" w15:restartNumberingAfterBreak="0">
    <w:nsid w:val="00000008"/>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8" w15:restartNumberingAfterBreak="0">
    <w:nsid w:val="00000009"/>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9" w15:restartNumberingAfterBreak="0">
    <w:nsid w:val="0000000A"/>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0" w15:restartNumberingAfterBreak="0">
    <w:nsid w:val="0000000B"/>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1" w15:restartNumberingAfterBreak="0">
    <w:nsid w:val="3C5D0CAF"/>
    <w:multiLevelType w:val="hybridMultilevel"/>
    <w:tmpl w:val="D794C740"/>
    <w:lvl w:ilvl="0" w:tplc="86C6F934">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802FCF"/>
    <w:multiLevelType w:val="hybridMultilevel"/>
    <w:tmpl w:val="022E1816"/>
    <w:lvl w:ilvl="0" w:tplc="9D600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299537">
    <w:abstractNumId w:val="0"/>
  </w:num>
  <w:num w:numId="2" w16cid:durableId="1374771440">
    <w:abstractNumId w:val="1"/>
  </w:num>
  <w:num w:numId="3" w16cid:durableId="1803766605">
    <w:abstractNumId w:val="2"/>
  </w:num>
  <w:num w:numId="4" w16cid:durableId="337193935">
    <w:abstractNumId w:val="3"/>
  </w:num>
  <w:num w:numId="5" w16cid:durableId="46152474">
    <w:abstractNumId w:val="4"/>
  </w:num>
  <w:num w:numId="6" w16cid:durableId="271665204">
    <w:abstractNumId w:val="5"/>
  </w:num>
  <w:num w:numId="7" w16cid:durableId="913008895">
    <w:abstractNumId w:val="6"/>
  </w:num>
  <w:num w:numId="8" w16cid:durableId="709377584">
    <w:abstractNumId w:val="7"/>
  </w:num>
  <w:num w:numId="9" w16cid:durableId="338584231">
    <w:abstractNumId w:val="8"/>
  </w:num>
  <w:num w:numId="10" w16cid:durableId="1281650064">
    <w:abstractNumId w:val="9"/>
  </w:num>
  <w:num w:numId="11" w16cid:durableId="1487553653">
    <w:abstractNumId w:val="10"/>
  </w:num>
  <w:num w:numId="12" w16cid:durableId="1765220278">
    <w:abstractNumId w:val="11"/>
  </w:num>
  <w:num w:numId="13" w16cid:durableId="123622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3"/>
  <w:drawingGridVerticalSpacing w:val="32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7E8"/>
    <w:rsid w:val="000310A5"/>
    <w:rsid w:val="000356C8"/>
    <w:rsid w:val="00051485"/>
    <w:rsid w:val="00056092"/>
    <w:rsid w:val="00075B7A"/>
    <w:rsid w:val="00097DF5"/>
    <w:rsid w:val="000A366A"/>
    <w:rsid w:val="000B272C"/>
    <w:rsid w:val="000D0F4B"/>
    <w:rsid w:val="00115DB9"/>
    <w:rsid w:val="001316CF"/>
    <w:rsid w:val="00144EBA"/>
    <w:rsid w:val="001721D5"/>
    <w:rsid w:val="00182665"/>
    <w:rsid w:val="0018318A"/>
    <w:rsid w:val="001954BA"/>
    <w:rsid w:val="001A4B9F"/>
    <w:rsid w:val="00212941"/>
    <w:rsid w:val="002157D5"/>
    <w:rsid w:val="0022272E"/>
    <w:rsid w:val="0024392B"/>
    <w:rsid w:val="00275797"/>
    <w:rsid w:val="00291F9D"/>
    <w:rsid w:val="002A16DC"/>
    <w:rsid w:val="002A5033"/>
    <w:rsid w:val="002F46F7"/>
    <w:rsid w:val="003015EC"/>
    <w:rsid w:val="0030779D"/>
    <w:rsid w:val="003104F3"/>
    <w:rsid w:val="0031086C"/>
    <w:rsid w:val="00314FEC"/>
    <w:rsid w:val="00374C95"/>
    <w:rsid w:val="003833C7"/>
    <w:rsid w:val="003B571D"/>
    <w:rsid w:val="003C5454"/>
    <w:rsid w:val="003E0760"/>
    <w:rsid w:val="003E278D"/>
    <w:rsid w:val="00472470"/>
    <w:rsid w:val="004A63F0"/>
    <w:rsid w:val="004D629F"/>
    <w:rsid w:val="004D725F"/>
    <w:rsid w:val="00502D4D"/>
    <w:rsid w:val="005066EB"/>
    <w:rsid w:val="00522757"/>
    <w:rsid w:val="0054232D"/>
    <w:rsid w:val="00560C1E"/>
    <w:rsid w:val="00564282"/>
    <w:rsid w:val="005908A0"/>
    <w:rsid w:val="005A0043"/>
    <w:rsid w:val="005A1E2C"/>
    <w:rsid w:val="005B030C"/>
    <w:rsid w:val="005E1A03"/>
    <w:rsid w:val="005E7BAA"/>
    <w:rsid w:val="006025F2"/>
    <w:rsid w:val="00613DA3"/>
    <w:rsid w:val="006424C6"/>
    <w:rsid w:val="00665D04"/>
    <w:rsid w:val="006737AF"/>
    <w:rsid w:val="006749F1"/>
    <w:rsid w:val="00674A52"/>
    <w:rsid w:val="00693F0F"/>
    <w:rsid w:val="0069461F"/>
    <w:rsid w:val="006C2AEB"/>
    <w:rsid w:val="007318C0"/>
    <w:rsid w:val="0075574F"/>
    <w:rsid w:val="007A7678"/>
    <w:rsid w:val="007F0FD0"/>
    <w:rsid w:val="007F294D"/>
    <w:rsid w:val="00865E72"/>
    <w:rsid w:val="0087517E"/>
    <w:rsid w:val="00882BB1"/>
    <w:rsid w:val="00895313"/>
    <w:rsid w:val="008961C8"/>
    <w:rsid w:val="008F0182"/>
    <w:rsid w:val="00900EC5"/>
    <w:rsid w:val="00987AB4"/>
    <w:rsid w:val="00992030"/>
    <w:rsid w:val="009A01D6"/>
    <w:rsid w:val="009A2F82"/>
    <w:rsid w:val="009F21B3"/>
    <w:rsid w:val="00A021F9"/>
    <w:rsid w:val="00A06C30"/>
    <w:rsid w:val="00A3103A"/>
    <w:rsid w:val="00A4386E"/>
    <w:rsid w:val="00A525D5"/>
    <w:rsid w:val="00A7237D"/>
    <w:rsid w:val="00A85EA0"/>
    <w:rsid w:val="00A90D70"/>
    <w:rsid w:val="00A9348A"/>
    <w:rsid w:val="00A96225"/>
    <w:rsid w:val="00AC0D76"/>
    <w:rsid w:val="00AD523B"/>
    <w:rsid w:val="00AE76FF"/>
    <w:rsid w:val="00B4423A"/>
    <w:rsid w:val="00B51A80"/>
    <w:rsid w:val="00B64D7E"/>
    <w:rsid w:val="00BA2CAC"/>
    <w:rsid w:val="00BA2F36"/>
    <w:rsid w:val="00BB17E8"/>
    <w:rsid w:val="00BC46FB"/>
    <w:rsid w:val="00BC6A51"/>
    <w:rsid w:val="00C15287"/>
    <w:rsid w:val="00C24281"/>
    <w:rsid w:val="00C302B6"/>
    <w:rsid w:val="00C32F68"/>
    <w:rsid w:val="00C341A8"/>
    <w:rsid w:val="00C36071"/>
    <w:rsid w:val="00C46D4C"/>
    <w:rsid w:val="00C74241"/>
    <w:rsid w:val="00C81F35"/>
    <w:rsid w:val="00CF1AD2"/>
    <w:rsid w:val="00D0412D"/>
    <w:rsid w:val="00D169B0"/>
    <w:rsid w:val="00D25205"/>
    <w:rsid w:val="00D67217"/>
    <w:rsid w:val="00D74D14"/>
    <w:rsid w:val="00DD0C8C"/>
    <w:rsid w:val="00DF44BB"/>
    <w:rsid w:val="00E06ABD"/>
    <w:rsid w:val="00E12045"/>
    <w:rsid w:val="00E338F8"/>
    <w:rsid w:val="00E4247D"/>
    <w:rsid w:val="00E57697"/>
    <w:rsid w:val="00E62EA8"/>
    <w:rsid w:val="00E804D2"/>
    <w:rsid w:val="00ED1868"/>
    <w:rsid w:val="00ED6463"/>
    <w:rsid w:val="00ED7CBA"/>
    <w:rsid w:val="00F30185"/>
    <w:rsid w:val="00F50509"/>
    <w:rsid w:val="00F84AD8"/>
    <w:rsid w:val="00FA305C"/>
    <w:rsid w:val="00FB0D21"/>
    <w:rsid w:val="00FD5A2B"/>
    <w:rsid w:val="00FD77DE"/>
    <w:rsid w:val="00FE496F"/>
    <w:rsid w:val="00FE6D72"/>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9CF42"/>
  <w15:docId w15:val="{84F5F1DF-B7FE-4ED6-8BDC-10A4B3B4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rPr>
      <w:rFonts w:ascii="Times New Roman" w:eastAsia="ＭＳ 明朝" w:hAnsi="Times New Roman"/>
      <w:color w:val="000000"/>
      <w:sz w:val="24"/>
    </w:rPr>
  </w:style>
  <w:style w:type="paragraph" w:customStyle="1" w:styleId="1">
    <w:name w:val="フッター1"/>
    <w:basedOn w:val="a"/>
    <w:pPr>
      <w:snapToGrid w:val="0"/>
      <w:textAlignment w:val="center"/>
    </w:pPr>
  </w:style>
  <w:style w:type="paragraph" w:styleId="a4">
    <w:name w:val="List Paragraph"/>
    <w:basedOn w:val="a"/>
    <w:qFormat/>
    <w:pPr>
      <w:ind w:left="839"/>
      <w:textAlignment w:val="center"/>
    </w:pPr>
    <w:rPr>
      <w:rFonts w:ascii="Century" w:hAnsi="Century"/>
      <w:sz w:val="21"/>
    </w:rPr>
  </w:style>
  <w:style w:type="paragraph" w:customStyle="1" w:styleId="10">
    <w:name w:val="ヘッダー1"/>
    <w:basedOn w:val="a"/>
    <w:pPr>
      <w:snapToGrid w:val="0"/>
      <w:textAlignment w:val="center"/>
    </w:pPr>
  </w:style>
  <w:style w:type="character" w:customStyle="1" w:styleId="a5">
    <w:name w:val="フッター (文字)"/>
    <w:uiPriority w:val="99"/>
    <w:rPr>
      <w:rFonts w:ascii="Times New Roman" w:eastAsia="ＭＳ 明朝" w:hAnsi="Times New Roman"/>
      <w:color w:val="000000"/>
      <w:sz w:val="24"/>
    </w:rPr>
  </w:style>
  <w:style w:type="character" w:customStyle="1" w:styleId="a6">
    <w:name w:val="脚注(標準)"/>
    <w:rPr>
      <w:vertAlign w:val="superscript"/>
    </w:rPr>
  </w:style>
  <w:style w:type="character" w:customStyle="1" w:styleId="a7">
    <w:name w:val="脚注ｴﾘｱ(標準)"/>
    <w:basedOn w:val="a0"/>
  </w:style>
  <w:style w:type="paragraph" w:styleId="a8">
    <w:name w:val="header"/>
    <w:basedOn w:val="a"/>
    <w:link w:val="11"/>
    <w:uiPriority w:val="99"/>
    <w:unhideWhenUsed/>
    <w:rsid w:val="004A63F0"/>
    <w:pPr>
      <w:tabs>
        <w:tab w:val="center" w:pos="4252"/>
        <w:tab w:val="right" w:pos="8504"/>
      </w:tabs>
      <w:snapToGrid w:val="0"/>
    </w:pPr>
  </w:style>
  <w:style w:type="character" w:customStyle="1" w:styleId="11">
    <w:name w:val="ヘッダー (文字)1"/>
    <w:basedOn w:val="a0"/>
    <w:link w:val="a8"/>
    <w:uiPriority w:val="99"/>
    <w:rsid w:val="004A63F0"/>
    <w:rPr>
      <w:color w:val="000000"/>
      <w:sz w:val="24"/>
    </w:rPr>
  </w:style>
  <w:style w:type="paragraph" w:styleId="a9">
    <w:name w:val="footer"/>
    <w:basedOn w:val="a"/>
    <w:link w:val="12"/>
    <w:uiPriority w:val="99"/>
    <w:unhideWhenUsed/>
    <w:rsid w:val="004A63F0"/>
    <w:pPr>
      <w:tabs>
        <w:tab w:val="center" w:pos="4252"/>
        <w:tab w:val="right" w:pos="8504"/>
      </w:tabs>
      <w:snapToGrid w:val="0"/>
    </w:pPr>
  </w:style>
  <w:style w:type="character" w:customStyle="1" w:styleId="12">
    <w:name w:val="フッター (文字)1"/>
    <w:basedOn w:val="a0"/>
    <w:link w:val="a9"/>
    <w:uiPriority w:val="99"/>
    <w:rsid w:val="004A63F0"/>
    <w:rPr>
      <w:color w:val="000000"/>
      <w:sz w:val="24"/>
    </w:rPr>
  </w:style>
  <w:style w:type="paragraph" w:styleId="aa">
    <w:name w:val="Balloon Text"/>
    <w:basedOn w:val="a"/>
    <w:link w:val="ab"/>
    <w:uiPriority w:val="99"/>
    <w:semiHidden/>
    <w:unhideWhenUsed/>
    <w:rsid w:val="00A934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48A"/>
    <w:rPr>
      <w:rFonts w:asciiTheme="majorHAnsi" w:eastAsiaTheme="majorEastAsia" w:hAnsiTheme="majorHAnsi" w:cstheme="majorBidi"/>
      <w:color w:val="000000"/>
      <w:sz w:val="18"/>
      <w:szCs w:val="18"/>
    </w:rPr>
  </w:style>
  <w:style w:type="table" w:styleId="ac">
    <w:name w:val="Table Grid"/>
    <w:basedOn w:val="a1"/>
    <w:uiPriority w:val="59"/>
    <w:rsid w:val="0038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1CE1-06E5-44DC-A730-151DCCA7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岡本俊哉</cp:lastModifiedBy>
  <cp:revision>19</cp:revision>
  <cp:lastPrinted>2019-12-18T06:56:00Z</cp:lastPrinted>
  <dcterms:created xsi:type="dcterms:W3CDTF">2019-11-08T10:12:00Z</dcterms:created>
  <dcterms:modified xsi:type="dcterms:W3CDTF">2022-12-26T01:25:00Z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2022-12-22T09:36:02Z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5e089fa5-68c4-4edb-99aa-d168642201ce</vt:lpwstr>
  </property>
  <property fmtid="{D5CDD505-2E9C-101B-9397-08002B2CF9AE}" pid="8" name="MSIP_Label_d899a617-f30e-4fb8-b81c-fb6d0b94ac5b_ContentBits">
    <vt:lpwstr>0</vt:lpwstr>
  </property>
</Properties>
</file>