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8DF2" w14:textId="77777777" w:rsidR="00AD523B" w:rsidRDefault="00D0412D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r w:rsidRPr="00665D04">
        <w:rPr>
          <w:rFonts w:ascii="ＭＳ ゴシック" w:eastAsia="ＭＳ ゴシック" w:hAnsi="ＭＳ ゴシック"/>
          <w:sz w:val="22"/>
          <w:lang w:eastAsia="zh-TW"/>
        </w:rPr>
        <w:t>【別紙様式３】</w:t>
      </w:r>
    </w:p>
    <w:p w14:paraId="0AB265BE" w14:textId="77777777" w:rsidR="00ED6463" w:rsidRDefault="00ED6463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1648"/>
      </w:tblGrid>
      <w:tr w:rsidR="00987AB4" w:rsidRPr="00987AB4" w14:paraId="3284B0DD" w14:textId="77777777" w:rsidTr="00F53D64">
        <w:tc>
          <w:tcPr>
            <w:tcW w:w="1384" w:type="dxa"/>
            <w:vAlign w:val="center"/>
          </w:tcPr>
          <w:p w14:paraId="78F5E1EB" w14:textId="77777777" w:rsidR="00987AB4" w:rsidRPr="00987AB4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期間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BE8E18C" w14:textId="77777777"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0215E01" w14:textId="77777777"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Align w:val="center"/>
          </w:tcPr>
          <w:p w14:paraId="1B1FEAF0" w14:textId="77777777" w:rsidR="00987AB4" w:rsidRPr="00E06ABD" w:rsidRDefault="00E06ABD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所在都道府県</w:t>
            </w:r>
          </w:p>
        </w:tc>
      </w:tr>
      <w:tr w:rsidR="00895313" w:rsidRPr="00987AB4" w14:paraId="4CA03B88" w14:textId="77777777" w:rsidTr="00F53D64">
        <w:trPr>
          <w:trHeight w:val="454"/>
        </w:trPr>
        <w:tc>
          <w:tcPr>
            <w:tcW w:w="1384" w:type="dxa"/>
            <w:vMerge w:val="restart"/>
            <w:vAlign w:val="center"/>
          </w:tcPr>
          <w:p w14:paraId="2781CE93" w14:textId="0B5821E2" w:rsidR="009A1630" w:rsidRDefault="00027B17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1D485B">
              <w:rPr>
                <w:rFonts w:ascii="ＭＳ ゴシック" w:eastAsia="ＭＳ ゴシック" w:hAnsi="ＭＳ ゴシック"/>
                <w:sz w:val="22"/>
              </w:rPr>
              <w:t>5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  <w:r w:rsidR="00895313">
              <w:rPr>
                <w:rFonts w:ascii="ＭＳ ゴシック" w:eastAsia="ＭＳ ゴシック" w:hAnsi="ＭＳ ゴシック"/>
                <w:sz w:val="22"/>
              </w:rPr>
              <w:t>～</w:t>
            </w:r>
          </w:p>
          <w:p w14:paraId="39DEB166" w14:textId="53E01F21" w:rsidR="00895313" w:rsidRDefault="00027B17" w:rsidP="00473E6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1D485B">
              <w:rPr>
                <w:rFonts w:ascii="ＭＳ ゴシック" w:eastAsia="ＭＳ ゴシック" w:hAnsi="ＭＳ ゴシック"/>
                <w:sz w:val="22"/>
              </w:rPr>
              <w:t>7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F486149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06C8EF16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PMingLiU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6588CFFE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95313" w:rsidRPr="00987AB4" w14:paraId="5BDC50DE" w14:textId="77777777" w:rsidTr="00F53D64">
        <w:tc>
          <w:tcPr>
            <w:tcW w:w="1384" w:type="dxa"/>
            <w:vMerge/>
            <w:vAlign w:val="center"/>
          </w:tcPr>
          <w:p w14:paraId="3A18BEB4" w14:textId="77777777"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258C140" w14:textId="77777777"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1FAA77E" w14:textId="77777777"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14:paraId="07F84E31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  <w:tr w:rsidR="00895313" w:rsidRPr="00987AB4" w14:paraId="166A7883" w14:textId="77777777" w:rsidTr="00F53D64">
        <w:trPr>
          <w:trHeight w:val="454"/>
        </w:trPr>
        <w:tc>
          <w:tcPr>
            <w:tcW w:w="1384" w:type="dxa"/>
            <w:vMerge/>
            <w:vAlign w:val="center"/>
          </w:tcPr>
          <w:p w14:paraId="2E1745C8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DDCDED9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2D5E18D4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14:paraId="0DEB495F" w14:textId="77777777"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</w:tbl>
    <w:p w14:paraId="0D9DF982" w14:textId="77777777" w:rsidR="00987AB4" w:rsidRDefault="00987AB4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p w14:paraId="0079A162" w14:textId="4D00A879" w:rsidR="00665D04" w:rsidRPr="008A1EF8" w:rsidRDefault="00027B17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>
        <w:rPr>
          <w:rFonts w:ascii="メイリオ" w:eastAsia="メイリオ" w:hAnsi="メイリオ"/>
          <w:b/>
        </w:rPr>
        <w:t>令和</w:t>
      </w:r>
      <w:r w:rsidR="0059616E">
        <w:rPr>
          <w:rFonts w:ascii="メイリオ" w:eastAsia="メイリオ" w:hAnsi="メイリオ"/>
          <w:b/>
        </w:rPr>
        <w:t>５</w:t>
      </w:r>
      <w:r w:rsidR="00BC46FB" w:rsidRPr="008A1EF8">
        <w:rPr>
          <w:rFonts w:ascii="メイリオ" w:eastAsia="メイリオ" w:hAnsi="メイリオ"/>
          <w:b/>
        </w:rPr>
        <w:t>年度</w:t>
      </w:r>
      <w:r w:rsidR="00451452">
        <w:rPr>
          <w:rFonts w:ascii="メイリオ" w:eastAsia="メイリオ" w:hAnsi="メイリオ"/>
          <w:b/>
        </w:rPr>
        <w:t>ＷＷＬ</w:t>
      </w:r>
      <w:r w:rsidR="00BC46FB" w:rsidRPr="008A1EF8">
        <w:rPr>
          <w:rFonts w:ascii="メイリオ" w:eastAsia="メイリオ" w:hAnsi="メイリオ"/>
          <w:b/>
        </w:rPr>
        <w:t>（ワールド・ワイド・ラーニング）コンソーシアム構築支援事業</w:t>
      </w:r>
    </w:p>
    <w:p w14:paraId="5530E612" w14:textId="77777777" w:rsidR="00BB17E8" w:rsidRPr="008A1EF8" w:rsidRDefault="00D0412D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実施希望調書</w:t>
      </w:r>
    </w:p>
    <w:p w14:paraId="4FF72698" w14:textId="77777777"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0"/>
        <w:gridCol w:w="436"/>
        <w:gridCol w:w="4195"/>
        <w:gridCol w:w="1544"/>
        <w:gridCol w:w="1769"/>
      </w:tblGrid>
      <w:tr w:rsidR="00AE0CBC" w14:paraId="1A52EF10" w14:textId="77777777" w:rsidTr="00AE0CBC">
        <w:tc>
          <w:tcPr>
            <w:tcW w:w="221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90634B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3E186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機関名・学校名・情報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3BE1D1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代表者・校長名</w:t>
            </w:r>
          </w:p>
        </w:tc>
      </w:tr>
      <w:tr w:rsidR="00AE0CBC" w14:paraId="00F4BD95" w14:textId="77777777" w:rsidTr="00AE0CBC">
        <w:tc>
          <w:tcPr>
            <w:tcW w:w="22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9EE02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8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1CC194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14:paraId="3E3B3889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21837DBE" w14:textId="77777777" w:rsidTr="00325554">
        <w:tc>
          <w:tcPr>
            <w:tcW w:w="221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19C07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EFA6091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065761D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6151FDD3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5A6DC2AD" w14:textId="77777777" w:rsidTr="00325554">
        <w:tc>
          <w:tcPr>
            <w:tcW w:w="2215" w:type="dxa"/>
            <w:gridSpan w:val="2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B9FB0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DAA0F96" w14:textId="77777777" w:rsidR="00AE0CBC" w:rsidRP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16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4024AF81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02383106" w14:textId="77777777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3FD24662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事業共同実施校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E2E7C9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BE2B6C1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6389CE72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38C1E9EE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289AA517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0BD5353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326E12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BB58DFE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3F1520D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627227FB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FBC1EEC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B2D14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4FD674F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0870EBB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6F106150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4746E828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074B401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2A72D1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F837757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71864661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15354C85" w14:textId="77777777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645162F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事業連携校</w:t>
            </w:r>
          </w:p>
          <w:p w14:paraId="2370BFC6" w14:textId="77777777" w:rsidR="00BA4D89" w:rsidRDefault="00BA4D89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BA4D89">
              <w:rPr>
                <w:rFonts w:ascii="ＭＳ ゴシック" w:eastAsia="ＭＳ ゴシック" w:hAnsi="ＭＳ ゴシック"/>
                <w:sz w:val="16"/>
              </w:rPr>
              <w:t>（国内外の高等学校等）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79D956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589379E1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2CB78B13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185F25AE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3D326AEF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38C548A8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8133AB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0EA7EA69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5AD875F7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60CEBE10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23D235F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82D778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C90D5E8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6B6B11C6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0595D9BC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6DDD8A99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765E5190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BF4C8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79A4CB0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157CBFFA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20163DD9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71AF2EF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6B5A3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③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0D2D687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537CC83E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14:paraId="751ACC22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14:paraId="3F30243C" w14:textId="77777777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104F6D4D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20D0AE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4FF27568" w14:textId="77777777"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14:paraId="238EFA96" w14:textId="77777777"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14:paraId="34EAE02C" w14:textId="77777777"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※事業共同実施校や事業連携校がある場合は記入してください。行数は適宜調整してください。</w:t>
      </w:r>
    </w:p>
    <w:p w14:paraId="31A6D1AD" w14:textId="77777777"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14:paraId="67C69D95" w14:textId="77777777" w:rsidR="00665D04" w:rsidRDefault="00665D04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管理機関の概要</w:t>
      </w:r>
    </w:p>
    <w:p w14:paraId="49983EC3" w14:textId="77777777" w:rsidR="009A2F82" w:rsidRDefault="00665D04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9A2F82">
        <w:rPr>
          <w:rFonts w:ascii="ＭＳ ゴシック" w:eastAsia="ＭＳ ゴシック" w:hAnsi="ＭＳ ゴシック"/>
          <w:sz w:val="22"/>
        </w:rPr>
        <w:t>イノベーティブな</w:t>
      </w:r>
      <w:r w:rsidR="009A2F82" w:rsidRPr="00665D04">
        <w:rPr>
          <w:rFonts w:ascii="ＭＳ ゴシック" w:eastAsia="ＭＳ ゴシック" w:hAnsi="ＭＳ ゴシック"/>
          <w:sz w:val="22"/>
        </w:rPr>
        <w:t>グローバル人材育成に関する計画，戦略</w:t>
      </w:r>
    </w:p>
    <w:p w14:paraId="70AC8C50" w14:textId="77777777"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（２）過去５年間の取組実績</w:t>
      </w:r>
    </w:p>
    <w:p w14:paraId="268FD239" w14:textId="77777777" w:rsidR="00B22FC5" w:rsidRPr="00B22FC5" w:rsidRDefault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14:paraId="7680A39B" w14:textId="77777777" w:rsidR="00B22FC5" w:rsidRDefault="00B22FC5">
      <w:pPr>
        <w:pStyle w:val="Word"/>
        <w:spacing w:line="290" w:lineRule="exact"/>
        <w:rPr>
          <w:rFonts w:ascii="ＭＳ ゴシック" w:eastAsia="PMingLiU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 xml:space="preserve">２　</w:t>
      </w:r>
      <w:r w:rsidR="00665D04">
        <w:rPr>
          <w:rFonts w:ascii="ＭＳ ゴシック" w:eastAsia="ＭＳ ゴシック" w:hAnsi="ＭＳ ゴシック"/>
          <w:sz w:val="22"/>
        </w:rPr>
        <w:t>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>
        <w:rPr>
          <w:rFonts w:ascii="ＭＳ ゴシック" w:eastAsia="ＭＳ ゴシック" w:hAnsi="ＭＳ ゴシック"/>
          <w:sz w:val="22"/>
        </w:rPr>
        <w:t>の概要</w:t>
      </w:r>
    </w:p>
    <w:p w14:paraId="4011556A" w14:textId="77777777" w:rsidR="00B22FC5" w:rsidRPr="00B22FC5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</w:t>
      </w:r>
      <w:r w:rsidRPr="00665D04">
        <w:rPr>
          <w:rFonts w:ascii="ＭＳ ゴシック" w:eastAsia="ＭＳ ゴシック" w:hAnsi="ＭＳ ゴシック"/>
          <w:sz w:val="22"/>
        </w:rPr>
        <w:t>における事業拠点校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 w:rsidRPr="00665D04">
        <w:rPr>
          <w:rFonts w:ascii="ＭＳ ゴシック" w:eastAsia="ＭＳ ゴシック" w:hAnsi="ＭＳ ゴシック"/>
          <w:sz w:val="22"/>
        </w:rPr>
        <w:t>の位置づけ</w:t>
      </w:r>
    </w:p>
    <w:p w14:paraId="740690C2" w14:textId="77777777" w:rsidR="009A2F82" w:rsidRPr="00AE0CBC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 w:rsidRPr="00AE0CBC">
        <w:rPr>
          <w:rFonts w:ascii="ＭＳ ゴシック" w:eastAsia="ＭＳ ゴシック" w:hAnsi="ＭＳ ゴシック"/>
          <w:sz w:val="22"/>
        </w:rPr>
        <w:t>（２）現状</w:t>
      </w:r>
    </w:p>
    <w:p w14:paraId="3AEC46BB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イノベーティブなグローバル人材育成に関する学校の教育理念</w:t>
      </w:r>
    </w:p>
    <w:p w14:paraId="15624F46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b.</w:t>
      </w:r>
      <w:r>
        <w:rPr>
          <w:rFonts w:ascii="ＭＳ ゴシック" w:eastAsia="ＭＳ ゴシック" w:hAnsi="ＭＳ ゴシック"/>
          <w:sz w:val="22"/>
        </w:rPr>
        <w:t>探究型学習に関する教育課程等の特色</w:t>
      </w:r>
    </w:p>
    <w:p w14:paraId="7787F403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c.</w:t>
      </w:r>
      <w:r>
        <w:rPr>
          <w:rFonts w:ascii="ＭＳ ゴシック" w:eastAsia="ＭＳ ゴシック" w:hAnsi="ＭＳ ゴシック"/>
          <w:sz w:val="22"/>
        </w:rPr>
        <w:t>イノベーティブなグローバル人材育成に向けた教育課程上の取組（該当がある場合のみ）</w:t>
      </w:r>
    </w:p>
    <w:p w14:paraId="35A91126" w14:textId="77777777"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</w:t>
      </w:r>
      <w:r w:rsidR="009A2F82">
        <w:rPr>
          <w:rFonts w:ascii="ＭＳ ゴシック" w:eastAsia="ＭＳ ゴシック" w:hAnsi="ＭＳ ゴシック"/>
          <w:sz w:val="22"/>
        </w:rPr>
        <w:t>過去５年間の取組実績</w:t>
      </w:r>
    </w:p>
    <w:p w14:paraId="3203B499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大学や企業，国際機関等と協働した主な取組</w:t>
      </w:r>
    </w:p>
    <w:p w14:paraId="53342A99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b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国際性を高める取組</w:t>
      </w:r>
    </w:p>
    <w:p w14:paraId="13530155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c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イノベーティブなグローバル人材育成に資する課外活動の活動状況</w:t>
      </w:r>
    </w:p>
    <w:p w14:paraId="7266D3DF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d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研究歴</w:t>
      </w:r>
    </w:p>
    <w:p w14:paraId="6DDB027A" w14:textId="77777777"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その他特記すべき事項</w:t>
      </w:r>
    </w:p>
    <w:p w14:paraId="05FAF4E4" w14:textId="77777777"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0" w:name="_Hlk535151141"/>
    </w:p>
    <w:p w14:paraId="079177F8" w14:textId="77777777"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申請を希望する理由</w:t>
      </w:r>
    </w:p>
    <w:p w14:paraId="72B40DDA" w14:textId="77777777"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14:paraId="00845D35" w14:textId="77777777" w:rsidR="00A021F9" w:rsidRDefault="00AE0CBC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</w:t>
      </w:r>
      <w:r w:rsidR="00A021F9">
        <w:rPr>
          <w:rFonts w:ascii="ＭＳ ゴシック" w:eastAsia="ＭＳ ゴシック" w:hAnsi="ＭＳ ゴシック"/>
          <w:sz w:val="22"/>
        </w:rPr>
        <w:t xml:space="preserve">　教員加配の希望の有無</w:t>
      </w:r>
      <w:r w:rsidR="00F53D64">
        <w:rPr>
          <w:rFonts w:ascii="ＭＳ ゴシック" w:eastAsia="ＭＳ ゴシック" w:hAnsi="ＭＳ ゴシック"/>
          <w:sz w:val="22"/>
        </w:rPr>
        <w:t>（公立のみ）</w:t>
      </w:r>
    </w:p>
    <w:p w14:paraId="70F87B37" w14:textId="77777777"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（１）加配された教員の担う役割や業務</w:t>
      </w:r>
    </w:p>
    <w:p w14:paraId="079BD955" w14:textId="77777777" w:rsidR="00AE0CBC" w:rsidRPr="00314FEC" w:rsidRDefault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（２）教員加配により図ることのできる取組の改善や充実</w:t>
      </w:r>
      <w:bookmarkEnd w:id="0"/>
    </w:p>
    <w:sectPr w:rsidR="00AE0CBC" w:rsidRPr="00314FEC" w:rsidSect="00C302B6"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DE69" w14:textId="77777777" w:rsidR="00F76714" w:rsidRDefault="00F76714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6700D686" w14:textId="77777777" w:rsidR="00F76714" w:rsidRDefault="00F76714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83B8" w14:textId="77777777" w:rsidR="00F76714" w:rsidRDefault="00F76714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6E4BA5CF" w14:textId="77777777" w:rsidR="00F76714" w:rsidRDefault="00F76714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1" w15:restartNumberingAfterBreak="0">
    <w:nsid w:val="3C5D0CAF"/>
    <w:multiLevelType w:val="hybridMultilevel"/>
    <w:tmpl w:val="D794C740"/>
    <w:lvl w:ilvl="0" w:tplc="86C6F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02FCF"/>
    <w:multiLevelType w:val="hybridMultilevel"/>
    <w:tmpl w:val="022E1816"/>
    <w:lvl w:ilvl="0" w:tplc="9D600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350609">
    <w:abstractNumId w:val="0"/>
  </w:num>
  <w:num w:numId="2" w16cid:durableId="890113663">
    <w:abstractNumId w:val="1"/>
  </w:num>
  <w:num w:numId="3" w16cid:durableId="104231873">
    <w:abstractNumId w:val="2"/>
  </w:num>
  <w:num w:numId="4" w16cid:durableId="1065834042">
    <w:abstractNumId w:val="3"/>
  </w:num>
  <w:num w:numId="5" w16cid:durableId="880942234">
    <w:abstractNumId w:val="4"/>
  </w:num>
  <w:num w:numId="6" w16cid:durableId="2115706274">
    <w:abstractNumId w:val="5"/>
  </w:num>
  <w:num w:numId="7" w16cid:durableId="260335541">
    <w:abstractNumId w:val="6"/>
  </w:num>
  <w:num w:numId="8" w16cid:durableId="974606135">
    <w:abstractNumId w:val="7"/>
  </w:num>
  <w:num w:numId="9" w16cid:durableId="1645546804">
    <w:abstractNumId w:val="8"/>
  </w:num>
  <w:num w:numId="10" w16cid:durableId="42295563">
    <w:abstractNumId w:val="9"/>
  </w:num>
  <w:num w:numId="11" w16cid:durableId="1361709903">
    <w:abstractNumId w:val="10"/>
  </w:num>
  <w:num w:numId="12" w16cid:durableId="283655134">
    <w:abstractNumId w:val="11"/>
  </w:num>
  <w:num w:numId="13" w16cid:durableId="1438063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7E8"/>
    <w:rsid w:val="00027B17"/>
    <w:rsid w:val="000310A5"/>
    <w:rsid w:val="000815C7"/>
    <w:rsid w:val="00097DF5"/>
    <w:rsid w:val="000B272C"/>
    <w:rsid w:val="000D0F4B"/>
    <w:rsid w:val="00144EBA"/>
    <w:rsid w:val="001721D5"/>
    <w:rsid w:val="0018318A"/>
    <w:rsid w:val="001D485B"/>
    <w:rsid w:val="001E3E4C"/>
    <w:rsid w:val="001F1B06"/>
    <w:rsid w:val="00212941"/>
    <w:rsid w:val="0022272E"/>
    <w:rsid w:val="00291F9D"/>
    <w:rsid w:val="0030779D"/>
    <w:rsid w:val="003104F3"/>
    <w:rsid w:val="00314FEC"/>
    <w:rsid w:val="00325554"/>
    <w:rsid w:val="00374C95"/>
    <w:rsid w:val="003833C7"/>
    <w:rsid w:val="003B571D"/>
    <w:rsid w:val="003C5454"/>
    <w:rsid w:val="00451452"/>
    <w:rsid w:val="00471A4C"/>
    <w:rsid w:val="00472470"/>
    <w:rsid w:val="00473E6D"/>
    <w:rsid w:val="004A63F0"/>
    <w:rsid w:val="005066EB"/>
    <w:rsid w:val="00522757"/>
    <w:rsid w:val="00560C1E"/>
    <w:rsid w:val="00564282"/>
    <w:rsid w:val="0059616E"/>
    <w:rsid w:val="005A1E2C"/>
    <w:rsid w:val="005B030C"/>
    <w:rsid w:val="00665D04"/>
    <w:rsid w:val="006C2AEB"/>
    <w:rsid w:val="0075574F"/>
    <w:rsid w:val="007644B6"/>
    <w:rsid w:val="007A7678"/>
    <w:rsid w:val="007F0FD0"/>
    <w:rsid w:val="007F294D"/>
    <w:rsid w:val="00852A3B"/>
    <w:rsid w:val="00865E72"/>
    <w:rsid w:val="0087517E"/>
    <w:rsid w:val="00882BB1"/>
    <w:rsid w:val="00895313"/>
    <w:rsid w:val="008961C8"/>
    <w:rsid w:val="008A1EF8"/>
    <w:rsid w:val="008F0182"/>
    <w:rsid w:val="00987AB4"/>
    <w:rsid w:val="009A1630"/>
    <w:rsid w:val="009A2F82"/>
    <w:rsid w:val="009F21B3"/>
    <w:rsid w:val="00A021F9"/>
    <w:rsid w:val="00A06C30"/>
    <w:rsid w:val="00A3103A"/>
    <w:rsid w:val="00A760ED"/>
    <w:rsid w:val="00A90D70"/>
    <w:rsid w:val="00A9348A"/>
    <w:rsid w:val="00A96225"/>
    <w:rsid w:val="00AD523B"/>
    <w:rsid w:val="00AE0CBC"/>
    <w:rsid w:val="00B178E9"/>
    <w:rsid w:val="00B22FC5"/>
    <w:rsid w:val="00B322BB"/>
    <w:rsid w:val="00B64D7E"/>
    <w:rsid w:val="00BA2CAC"/>
    <w:rsid w:val="00BA2F36"/>
    <w:rsid w:val="00BA4D89"/>
    <w:rsid w:val="00BB17E8"/>
    <w:rsid w:val="00BC46FB"/>
    <w:rsid w:val="00C302B6"/>
    <w:rsid w:val="00C46D4C"/>
    <w:rsid w:val="00C567CF"/>
    <w:rsid w:val="00CF1AD2"/>
    <w:rsid w:val="00D0412D"/>
    <w:rsid w:val="00D169B0"/>
    <w:rsid w:val="00D74D14"/>
    <w:rsid w:val="00E06ABD"/>
    <w:rsid w:val="00E12045"/>
    <w:rsid w:val="00E804D2"/>
    <w:rsid w:val="00EB6C70"/>
    <w:rsid w:val="00ED6463"/>
    <w:rsid w:val="00F30185"/>
    <w:rsid w:val="00F53D64"/>
    <w:rsid w:val="00F76714"/>
    <w:rsid w:val="00F84AD8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255F1"/>
  <w15:docId w15:val="{84F5F1DF-B7FE-4ED6-8BDC-10A4B3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4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38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589-BEF4-4764-8D74-04A3B56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岡本俊哉</cp:lastModifiedBy>
  <cp:revision>66</cp:revision>
  <cp:lastPrinted>2019-12-13T01:26:00Z</cp:lastPrinted>
  <dcterms:created xsi:type="dcterms:W3CDTF">2018-12-04T04:32:00Z</dcterms:created>
  <dcterms:modified xsi:type="dcterms:W3CDTF">2023-01-11T05:02:00Z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2022-12-22T09:33:54Z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c13e7a00-f313-47d4-a31a-9c4d9bbea4a3</vt:lpwstr>
  </property>
  <property fmtid="{D5CDD505-2E9C-101B-9397-08002B2CF9AE}" pid="8" name="MSIP_Label_d899a617-f30e-4fb8-b81c-fb6d0b94ac5b_ContentBits">
    <vt:lpwstr>0</vt:lpwstr>
  </property>
</Properties>
</file>