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63" w:rsidRDefault="00ED6463">
      <w:pPr>
        <w:pStyle w:val="Word"/>
        <w:spacing w:line="290" w:lineRule="exact"/>
        <w:rPr>
          <w:rFonts w:ascii="ＭＳ ゴシック" w:eastAsia="PMingLiU" w:hAnsi="ＭＳ ゴシック" w:hint="default"/>
          <w:sz w:val="22"/>
          <w:lang w:eastAsia="zh-TW"/>
        </w:rPr>
      </w:pPr>
      <w:bookmarkStart w:id="0" w:name="_GoBack"/>
      <w:bookmarkEnd w:id="0"/>
    </w:p>
    <w:tbl>
      <w:tblPr>
        <w:tblStyle w:val="ac"/>
        <w:tblW w:w="0" w:type="auto"/>
        <w:tblLook w:val="04A0" w:firstRow="1" w:lastRow="0" w:firstColumn="1" w:lastColumn="0" w:noHBand="0" w:noVBand="1"/>
      </w:tblPr>
      <w:tblGrid>
        <w:gridCol w:w="1360"/>
        <w:gridCol w:w="1393"/>
        <w:gridCol w:w="5257"/>
        <w:gridCol w:w="1618"/>
      </w:tblGrid>
      <w:tr w:rsidR="00987AB4" w:rsidRPr="00987AB4" w:rsidTr="00A7237D">
        <w:tc>
          <w:tcPr>
            <w:tcW w:w="1384" w:type="dxa"/>
            <w:vAlign w:val="center"/>
          </w:tcPr>
          <w:p w:rsidR="00987AB4" w:rsidRPr="00987AB4" w:rsidRDefault="00987AB4"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期間</w:t>
            </w:r>
          </w:p>
        </w:tc>
        <w:tc>
          <w:tcPr>
            <w:tcW w:w="1418"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p>
        </w:tc>
        <w:tc>
          <w:tcPr>
            <w:tcW w:w="1648" w:type="dxa"/>
            <w:vAlign w:val="center"/>
          </w:tcPr>
          <w:p w:rsidR="00987AB4" w:rsidRPr="00E06ABD" w:rsidRDefault="00E06ABD"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所在都道府県</w:t>
            </w:r>
          </w:p>
        </w:tc>
      </w:tr>
      <w:tr w:rsidR="00895313" w:rsidRPr="00987AB4" w:rsidTr="00A7237D">
        <w:trPr>
          <w:trHeight w:val="454"/>
        </w:trPr>
        <w:tc>
          <w:tcPr>
            <w:tcW w:w="1384" w:type="dxa"/>
            <w:vMerge w:val="restart"/>
            <w:vAlign w:val="center"/>
          </w:tcPr>
          <w:p w:rsidR="00B4423A" w:rsidRDefault="00B4423A"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令和2年度</w:t>
            </w:r>
            <w:r w:rsidR="00895313">
              <w:rPr>
                <w:rFonts w:ascii="ＭＳ ゴシック" w:eastAsia="ＭＳ ゴシック" w:hAnsi="ＭＳ ゴシック"/>
                <w:sz w:val="22"/>
              </w:rPr>
              <w:t>～</w:t>
            </w:r>
          </w:p>
          <w:p w:rsidR="00895313" w:rsidRDefault="00B4423A"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令和4年度</w:t>
            </w: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管理機関</w:t>
            </w:r>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PMingLiU" w:hAnsi="ＭＳ ゴシック" w:hint="default"/>
                <w:sz w:val="22"/>
                <w:lang w:eastAsia="zh-TW"/>
              </w:rPr>
            </w:pPr>
          </w:p>
        </w:tc>
        <w:tc>
          <w:tcPr>
            <w:tcW w:w="1648" w:type="dxa"/>
            <w:vMerge w:val="restart"/>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p>
        </w:tc>
      </w:tr>
      <w:tr w:rsidR="00895313" w:rsidRPr="00987AB4" w:rsidTr="00A7237D">
        <w:tc>
          <w:tcPr>
            <w:tcW w:w="1384" w:type="dxa"/>
            <w:vMerge/>
            <w:vAlign w:val="center"/>
          </w:tcPr>
          <w:p w:rsidR="00895313" w:rsidRDefault="00895313" w:rsidP="00E06ABD">
            <w:pPr>
              <w:pStyle w:val="Word"/>
              <w:spacing w:line="290" w:lineRule="exact"/>
              <w:jc w:val="center"/>
              <w:rPr>
                <w:rFonts w:ascii="ＭＳ ゴシック" w:eastAsia="ＭＳ ゴシック" w:hAnsi="ＭＳ ゴシック" w:hint="default"/>
                <w:sz w:val="22"/>
              </w:rPr>
            </w:pPr>
          </w:p>
        </w:tc>
        <w:tc>
          <w:tcPr>
            <w:tcW w:w="1418"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r w:rsidR="00895313" w:rsidRPr="00987AB4" w:rsidTr="00A7237D">
        <w:trPr>
          <w:trHeight w:val="454"/>
        </w:trPr>
        <w:tc>
          <w:tcPr>
            <w:tcW w:w="1384"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事業拠点校</w:t>
            </w:r>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bl>
    <w:p w:rsidR="00182665" w:rsidRDefault="00182665">
      <w:pPr>
        <w:pStyle w:val="Word"/>
        <w:spacing w:line="290" w:lineRule="exact"/>
        <w:rPr>
          <w:rFonts w:ascii="ＭＳ ゴシック" w:eastAsia="ＭＳ ゴシック" w:hAnsi="ＭＳ ゴシック" w:hint="default"/>
          <w:sz w:val="22"/>
        </w:rPr>
      </w:pPr>
    </w:p>
    <w:p w:rsidR="00674A52" w:rsidRPr="008A1EF8" w:rsidRDefault="00B4423A" w:rsidP="00674A52">
      <w:pPr>
        <w:pStyle w:val="Word"/>
        <w:spacing w:line="290" w:lineRule="exact"/>
        <w:jc w:val="center"/>
        <w:rPr>
          <w:rFonts w:ascii="メイリオ" w:eastAsia="メイリオ" w:hAnsi="メイリオ" w:hint="default"/>
          <w:b/>
        </w:rPr>
      </w:pPr>
      <w:r>
        <w:rPr>
          <w:rFonts w:ascii="メイリオ" w:eastAsia="メイリオ" w:hAnsi="メイリオ"/>
          <w:b/>
        </w:rPr>
        <w:t>令和２</w:t>
      </w:r>
      <w:r w:rsidR="00674A52" w:rsidRPr="008A1EF8">
        <w:rPr>
          <w:rFonts w:ascii="メイリオ" w:eastAsia="メイリオ" w:hAnsi="メイリオ"/>
          <w:b/>
        </w:rPr>
        <w:t>年度ＷＷＬ（ワールド・ワイド・ラーニング）コンソーシアム構築支援事業</w:t>
      </w:r>
    </w:p>
    <w:p w:rsidR="00674A52" w:rsidRPr="008A1EF8" w:rsidRDefault="00674A52" w:rsidP="00674A52">
      <w:pPr>
        <w:pStyle w:val="Word"/>
        <w:spacing w:line="290" w:lineRule="exact"/>
        <w:jc w:val="center"/>
        <w:rPr>
          <w:rFonts w:ascii="メイリオ" w:eastAsia="メイリオ" w:hAnsi="メイリオ" w:hint="default"/>
          <w:b/>
        </w:rPr>
      </w:pPr>
      <w:r>
        <w:rPr>
          <w:rFonts w:ascii="メイリオ" w:eastAsia="メイリオ" w:hAnsi="メイリオ"/>
          <w:b/>
        </w:rPr>
        <w:t>構想計画</w:t>
      </w:r>
      <w:r w:rsidRPr="008A1EF8">
        <w:rPr>
          <w:rFonts w:ascii="メイリオ" w:eastAsia="メイリオ" w:hAnsi="メイリオ"/>
          <w:b/>
        </w:rPr>
        <w:t>書</w:t>
      </w:r>
    </w:p>
    <w:p w:rsidR="00C341A8" w:rsidRDefault="00C341A8"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3E278D" w:rsidRPr="00774AB0" w:rsidTr="00FF2B1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3E278D" w:rsidRPr="004D629F" w:rsidRDefault="003E278D" w:rsidP="003E278D">
            <w:pPr>
              <w:pStyle w:val="Word"/>
              <w:spacing w:line="290" w:lineRule="exact"/>
              <w:rPr>
                <w:rFonts w:ascii="ＭＳ ゴシック" w:eastAsia="ＭＳ ゴシック" w:hAnsi="ＭＳ ゴシック" w:hint="default"/>
                <w:b/>
                <w:sz w:val="16"/>
              </w:rPr>
            </w:pPr>
            <w:r w:rsidRPr="00774AB0">
              <w:rPr>
                <w:rFonts w:ascii="ＭＳ ゴシック" w:eastAsia="ＭＳ ゴシック" w:hAnsi="ＭＳ ゴシック"/>
              </w:rPr>
              <w:br w:type="page"/>
            </w:r>
            <w:bookmarkStart w:id="1" w:name="_Hlk25256063"/>
            <w:r>
              <w:rPr>
                <w:rFonts w:ascii="ＭＳ ゴシック" w:eastAsia="ＭＳ ゴシック" w:hAnsi="ＭＳ ゴシック"/>
                <w:sz w:val="22"/>
              </w:rPr>
              <w:t>１　構想目的・目標の設定</w:t>
            </w:r>
            <w:bookmarkEnd w:id="1"/>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２</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（ページ番号１～２）で記載すること</w:t>
            </w:r>
            <w:r w:rsidR="0069461F">
              <w:rPr>
                <w:rFonts w:ascii="ＭＳ ゴシック" w:eastAsia="ＭＳ ゴシック" w:hAnsi="ＭＳ ゴシック"/>
                <w:b/>
                <w:sz w:val="16"/>
              </w:rPr>
              <w:t>。</w:t>
            </w:r>
            <w:r w:rsidRPr="00C74241">
              <w:rPr>
                <w:rFonts w:ascii="ＭＳ ゴシック" w:eastAsia="ＭＳ ゴシック" w:hAnsi="ＭＳ ゴシック"/>
                <w:b/>
                <w:sz w:val="16"/>
              </w:rPr>
              <w:t>】</w:t>
            </w:r>
          </w:p>
        </w:tc>
      </w:tr>
      <w:tr w:rsidR="003E278D" w:rsidRPr="00774AB0" w:rsidTr="00FF2B12">
        <w:trPr>
          <w:trHeight w:val="4771"/>
        </w:trPr>
        <w:tc>
          <w:tcPr>
            <w:tcW w:w="9691" w:type="dxa"/>
            <w:tcBorders>
              <w:top w:val="single" w:sz="12" w:space="0" w:color="auto"/>
              <w:left w:val="single" w:sz="12" w:space="0" w:color="auto"/>
              <w:right w:val="single" w:sz="12" w:space="0" w:color="auto"/>
            </w:tcBorders>
          </w:tcPr>
          <w:p w:rsidR="003E278D" w:rsidRDefault="003E278D" w:rsidP="003E278D">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（１）イノベーティブなグローバル人材像</w:t>
            </w:r>
          </w:p>
          <w:p w:rsidR="003E278D" w:rsidRPr="00C74241" w:rsidRDefault="003E278D" w:rsidP="00C74241">
            <w:pPr>
              <w:spacing w:beforeLines="20" w:before="65"/>
              <w:jc w:val="left"/>
              <w:rPr>
                <w:rFonts w:ascii="ＭＳ ゴシック" w:eastAsia="ＭＳ ゴシック" w:hAnsi="ＭＳ ゴシック" w:hint="default"/>
                <w:szCs w:val="21"/>
              </w:rPr>
            </w:pPr>
            <w:r>
              <w:rPr>
                <w:rFonts w:ascii="ＭＳ ゴシック" w:eastAsia="ＭＳ ゴシック" w:hAnsi="ＭＳ ゴシック"/>
                <w:sz w:val="22"/>
              </w:rPr>
              <w:t>（２）ＡＬネットワークの目的と役割</w:t>
            </w:r>
          </w:p>
          <w:p w:rsidR="00C74241" w:rsidRDefault="00C74241" w:rsidP="00C7424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（３）短期的，中期的及び長期的な目標</w:t>
            </w:r>
          </w:p>
          <w:p w:rsidR="00C74241" w:rsidRPr="003E278D" w:rsidRDefault="00C74241" w:rsidP="00C74241">
            <w:pPr>
              <w:rPr>
                <w:rFonts w:ascii="ＭＳ 明朝" w:hAnsi="ＭＳ 明朝" w:hint="default"/>
              </w:rPr>
            </w:pPr>
          </w:p>
          <w:p w:rsidR="003E278D" w:rsidRPr="00C74241"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3E278D" w:rsidRDefault="003E278D" w:rsidP="00682BFD">
            <w:pPr>
              <w:rPr>
                <w:rFonts w:ascii="ＭＳ 明朝" w:hAnsi="ＭＳ 明朝" w:hint="default"/>
              </w:rPr>
            </w:pPr>
          </w:p>
          <w:p w:rsidR="00FF2B12" w:rsidRDefault="00FF2B12"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C74241" w:rsidRPr="003E278D" w:rsidRDefault="00C74241" w:rsidP="00682BFD">
            <w:pPr>
              <w:rPr>
                <w:rFonts w:ascii="ＭＳ 明朝" w:hAnsi="ＭＳ 明朝" w:hint="default"/>
              </w:rPr>
            </w:pPr>
          </w:p>
        </w:tc>
      </w:tr>
    </w:tbl>
    <w:p w:rsidR="003E278D" w:rsidRPr="00FF2B12"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682BFD">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0B5889" w:rsidRDefault="00FF2B12" w:rsidP="00682BFD">
            <w:pPr>
              <w:jc w:val="left"/>
              <w:rPr>
                <w:rFonts w:hint="default"/>
                <w:sz w:val="22"/>
              </w:rPr>
            </w:pPr>
            <w:r w:rsidRPr="00774AB0">
              <w:rPr>
                <w:rFonts w:ascii="ＭＳ ゴシック" w:eastAsia="ＭＳ ゴシック" w:hAnsi="ＭＳ ゴシック"/>
              </w:rPr>
              <w:br w:type="page"/>
            </w:r>
            <w:r>
              <w:rPr>
                <w:rFonts w:ascii="ＭＳ ゴシック" w:eastAsia="ＭＳ ゴシック" w:hAnsi="ＭＳ ゴシック"/>
                <w:sz w:val="22"/>
              </w:rPr>
              <w:t>２　ＡＬネットワークの形成</w:t>
            </w:r>
            <w:r>
              <w:rPr>
                <w:rFonts w:ascii="ＭＳ ゴシック" w:eastAsia="ＭＳ ゴシック" w:hAnsi="ＭＳ ゴシック"/>
                <w:b/>
                <w:sz w:val="22"/>
              </w:rPr>
              <w:t xml:space="preserve">　</w:t>
            </w:r>
            <w:r w:rsidRPr="00C74241">
              <w:rPr>
                <w:rFonts w:ascii="ＭＳ ゴシック" w:eastAsia="ＭＳ ゴシック" w:hAnsi="ＭＳ ゴシック"/>
                <w:b/>
                <w:sz w:val="16"/>
              </w:rPr>
              <w:t>【</w:t>
            </w:r>
            <w:r w:rsidR="00C74241" w:rsidRPr="00C74241">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（ページ番号３～５）で記載すること</w:t>
            </w:r>
            <w:r w:rsidRPr="00C74241">
              <w:rPr>
                <w:rFonts w:ascii="ＭＳ ゴシック" w:eastAsia="ＭＳ ゴシック" w:hAnsi="ＭＳ ゴシック"/>
                <w:b/>
                <w:sz w:val="16"/>
              </w:rPr>
              <w:t>】</w:t>
            </w:r>
          </w:p>
        </w:tc>
      </w:tr>
      <w:tr w:rsidR="00FF2B12" w:rsidRPr="00774AB0" w:rsidTr="00682BFD">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（１）ＡＬネットワーク運営組織</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（２）関係機関の</w:t>
            </w:r>
            <w:r w:rsidRPr="00314FEC">
              <w:rPr>
                <w:rFonts w:ascii="ＭＳ ゴシック" w:eastAsia="ＭＳ ゴシック" w:hAnsi="ＭＳ ゴシック"/>
                <w:sz w:val="22"/>
              </w:rPr>
              <w:t>情報共有体制</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（３）修了生の国内外のトップ大学への進学や海外留学等の促進に向けた計画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（４）カリキュラム</w:t>
            </w:r>
            <w:r w:rsidRPr="001A4B9F">
              <w:rPr>
                <w:rFonts w:ascii="ＭＳ ゴシック" w:eastAsia="ＭＳ ゴシック" w:hAnsi="ＭＳ ゴシック"/>
                <w:sz w:val="22"/>
              </w:rPr>
              <w:t>を研究開発する人材の指定及び配置計画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（５）</w:t>
            </w:r>
            <w:r w:rsidRPr="001A4B9F">
              <w:rPr>
                <w:rFonts w:ascii="ＭＳ ゴシック" w:eastAsia="ＭＳ ゴシック" w:hAnsi="ＭＳ ゴシック"/>
                <w:sz w:val="22"/>
              </w:rPr>
              <w:t>テーマと関連した高校生国際会議等</w:t>
            </w:r>
            <w:r>
              <w:rPr>
                <w:rFonts w:ascii="ＭＳ ゴシック" w:eastAsia="ＭＳ ゴシック" w:hAnsi="ＭＳ ゴシック"/>
                <w:sz w:val="22"/>
              </w:rPr>
              <w:t>の開催に向けた計画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（６）フォーラムや成果報告会等の実施に向けた計画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（７）</w:t>
            </w:r>
            <w:r w:rsidRPr="00DD0C8C">
              <w:rPr>
                <w:rFonts w:ascii="ＭＳ ゴシック" w:eastAsia="ＭＳ ゴシック" w:hAnsi="ＭＳ ゴシック"/>
                <w:sz w:val="22"/>
              </w:rPr>
              <w:t>情報収集・提供</w:t>
            </w:r>
            <w:r>
              <w:rPr>
                <w:rFonts w:ascii="ＭＳ ゴシック" w:eastAsia="ＭＳ ゴシック" w:hAnsi="ＭＳ ゴシック"/>
                <w:sz w:val="22"/>
              </w:rPr>
              <w:t>等，その他の取組に関する計画</w:t>
            </w:r>
          </w:p>
          <w:p w:rsidR="00FF2B12" w:rsidRPr="00FF2B12" w:rsidRDefault="00FF2B12" w:rsidP="00682BFD">
            <w:pPr>
              <w:spacing w:line="360" w:lineRule="exact"/>
              <w:rPr>
                <w:rFonts w:ascii="Arial" w:eastAsia="PMingLiU" w:hAnsi="Arial" w:hint="default"/>
                <w:b/>
              </w:rPr>
            </w:pPr>
          </w:p>
          <w:p w:rsidR="00FF2B12" w:rsidRPr="00774AB0" w:rsidRDefault="00FF2B12" w:rsidP="00682BFD">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682BFD">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3E0760" w:rsidRDefault="003E0760"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Pr="00774AB0" w:rsidRDefault="004D629F" w:rsidP="00682BFD">
            <w:pPr>
              <w:rPr>
                <w:rFonts w:ascii="ＭＳ 明朝" w:hAnsi="ＭＳ 明朝" w:hint="default"/>
              </w:rPr>
            </w:pPr>
          </w:p>
        </w:tc>
      </w:tr>
    </w:tbl>
    <w:p w:rsidR="003E278D"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682BFD">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4D629F" w:rsidRDefault="00FF2B12" w:rsidP="00FF2B12">
            <w:pPr>
              <w:pStyle w:val="Word"/>
              <w:spacing w:line="290" w:lineRule="exact"/>
              <w:rPr>
                <w:rFonts w:ascii="ＭＳ ゴシック" w:eastAsia="ＭＳ ゴシック" w:hAnsi="ＭＳ ゴシック" w:hint="default"/>
                <w:b/>
                <w:sz w:val="22"/>
              </w:rPr>
            </w:pPr>
            <w:r w:rsidRPr="00774AB0">
              <w:rPr>
                <w:rFonts w:ascii="ＭＳ ゴシック" w:eastAsia="ＭＳ ゴシック" w:hAnsi="ＭＳ ゴシック"/>
              </w:rPr>
              <w:br w:type="page"/>
            </w:r>
            <w:r>
              <w:rPr>
                <w:rFonts w:ascii="ＭＳ ゴシック" w:eastAsia="ＭＳ ゴシック" w:hAnsi="ＭＳ ゴシック"/>
                <w:sz w:val="22"/>
              </w:rPr>
              <w:t>３　研究開発・</w:t>
            </w:r>
            <w:r w:rsidRPr="00FE496F">
              <w:rPr>
                <w:rFonts w:ascii="ＭＳ ゴシック" w:eastAsia="ＭＳ ゴシック" w:hAnsi="ＭＳ ゴシック"/>
                <w:color w:val="auto"/>
                <w:sz w:val="22"/>
              </w:rPr>
              <w:t>実践（教育課程の特例が必要となる場合はその旨</w:t>
            </w:r>
            <w:r>
              <w:rPr>
                <w:rFonts w:ascii="ＭＳ ゴシック" w:eastAsia="ＭＳ ゴシック" w:hAnsi="ＭＳ ゴシック"/>
                <w:color w:val="auto"/>
                <w:sz w:val="22"/>
              </w:rPr>
              <w:t>詳細に</w:t>
            </w:r>
            <w:r w:rsidRPr="00FE496F">
              <w:rPr>
                <w:rFonts w:ascii="ＭＳ ゴシック" w:eastAsia="ＭＳ ゴシック" w:hAnsi="ＭＳ ゴシック"/>
                <w:color w:val="auto"/>
                <w:sz w:val="22"/>
              </w:rPr>
              <w:t>記載）</w:t>
            </w:r>
            <w:r>
              <w:rPr>
                <w:rFonts w:ascii="ＭＳ ゴシック" w:eastAsia="ＭＳ ゴシック" w:hAnsi="ＭＳ ゴシック"/>
                <w:b/>
                <w:sz w:val="22"/>
              </w:rPr>
              <w:t xml:space="preserve">　</w:t>
            </w:r>
          </w:p>
          <w:p w:rsidR="00FF2B12" w:rsidRPr="00FF2B12" w:rsidRDefault="00FF2B12" w:rsidP="00FF2B12">
            <w:pPr>
              <w:pStyle w:val="Word"/>
              <w:spacing w:line="290" w:lineRule="exact"/>
              <w:rPr>
                <w:rFonts w:ascii="ＭＳ ゴシック" w:eastAsia="ＭＳ ゴシック" w:hAnsi="ＭＳ ゴシック" w:hint="default"/>
                <w:color w:val="auto"/>
                <w:sz w:val="22"/>
              </w:rPr>
            </w:pPr>
            <w:r w:rsidRPr="00C74241">
              <w:rPr>
                <w:rFonts w:ascii="ＭＳ ゴシック" w:eastAsia="ＭＳ ゴシック" w:hAnsi="ＭＳ ゴシック"/>
                <w:b/>
                <w:sz w:val="16"/>
              </w:rPr>
              <w:t>【</w:t>
            </w:r>
            <w:r w:rsidR="00E4247D">
              <w:rPr>
                <w:rFonts w:ascii="ＭＳ ゴシック" w:eastAsia="ＭＳ ゴシック" w:hAnsi="ＭＳ ゴシック"/>
                <w:b/>
                <w:sz w:val="16"/>
              </w:rPr>
              <w:t>５</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（ページ番号６～</w:t>
            </w:r>
            <w:r w:rsidR="00E4247D">
              <w:rPr>
                <w:rFonts w:ascii="ＭＳ ゴシック" w:eastAsia="ＭＳ ゴシック" w:hAnsi="ＭＳ ゴシック"/>
                <w:b/>
                <w:sz w:val="16"/>
              </w:rPr>
              <w:t>10</w:t>
            </w:r>
            <w:r w:rsidR="004D629F">
              <w:rPr>
                <w:rFonts w:ascii="ＭＳ ゴシック" w:eastAsia="ＭＳ ゴシック" w:hAnsi="ＭＳ ゴシック"/>
                <w:b/>
                <w:sz w:val="16"/>
              </w:rPr>
              <w:t>）で記載すること</w:t>
            </w:r>
            <w:r w:rsidRPr="00C74241">
              <w:rPr>
                <w:rFonts w:ascii="ＭＳ ゴシック" w:eastAsia="ＭＳ ゴシック" w:hAnsi="ＭＳ ゴシック"/>
                <w:b/>
                <w:sz w:val="16"/>
              </w:rPr>
              <w:t>】</w:t>
            </w:r>
          </w:p>
        </w:tc>
      </w:tr>
      <w:tr w:rsidR="00FF2B12" w:rsidRPr="00774AB0" w:rsidTr="00682BFD">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（１）テーマとして設定するグローバルな社会課題</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（２）関係機関による先進的なカリキュラムの研究開発・実施体制</w:t>
            </w:r>
          </w:p>
          <w:p w:rsidR="00FF2B12" w:rsidRDefault="00FF2B12" w:rsidP="00FF2B12">
            <w:pPr>
              <w:pStyle w:val="Word"/>
              <w:spacing w:line="290" w:lineRule="exact"/>
              <w:rPr>
                <w:rFonts w:ascii="ＭＳ ゴシック" w:eastAsia="ＭＳ ゴシック" w:hAnsi="ＭＳ ゴシック" w:hint="default"/>
                <w:sz w:val="22"/>
                <w:szCs w:val="22"/>
              </w:rPr>
            </w:pPr>
            <w:r w:rsidRPr="00314FEC">
              <w:rPr>
                <w:rFonts w:ascii="ＭＳ ゴシック" w:eastAsia="ＭＳ ゴシック" w:hAnsi="ＭＳ ゴシック"/>
                <w:sz w:val="22"/>
                <w:szCs w:val="22"/>
              </w:rPr>
              <w:t>（３）新たな教科・科目の設定</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（４）カリキュラムに位置づけられた短期・長期留学や海外研修</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（５）バランスよく学ぶ教育課程の編成</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（６）工夫された学習活動の実施に向けた計画</w:t>
            </w:r>
          </w:p>
          <w:p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（７）大学教育の先取り履修の実施に向けた計画</w:t>
            </w:r>
          </w:p>
          <w:p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（８）より高度な内容を学びたい高校生のため</w:t>
            </w:r>
            <w:r>
              <w:rPr>
                <w:rFonts w:ascii="ＭＳ ゴシック" w:eastAsia="ＭＳ ゴシック" w:hAnsi="ＭＳ ゴシック"/>
                <w:sz w:val="22"/>
              </w:rPr>
              <w:t>拠点校・共同実施校</w:t>
            </w:r>
            <w:r w:rsidRPr="00FD77DE">
              <w:rPr>
                <w:rFonts w:ascii="ＭＳ ゴシック" w:eastAsia="ＭＳ ゴシック" w:hAnsi="ＭＳ ゴシック"/>
                <w:color w:val="auto"/>
                <w:sz w:val="22"/>
                <w:szCs w:val="22"/>
              </w:rPr>
              <w:t>の条件整備</w:t>
            </w:r>
          </w:p>
          <w:p w:rsidR="00FF2B12"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（９）留学生の受け入れ及び体制の整備</w:t>
            </w:r>
          </w:p>
          <w:p w:rsidR="00FF2B12" w:rsidRPr="00FF2B12" w:rsidRDefault="00FF2B12" w:rsidP="00682BFD">
            <w:pPr>
              <w:spacing w:line="360" w:lineRule="exact"/>
              <w:rPr>
                <w:rFonts w:ascii="Arial" w:eastAsia="PMingLiU" w:hAnsi="Arial" w:hint="default"/>
                <w:b/>
              </w:rPr>
            </w:pPr>
          </w:p>
          <w:p w:rsidR="00FF2B12" w:rsidRPr="00544A6B" w:rsidRDefault="00FF2B12" w:rsidP="00D25205">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Default="00FF2B12"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3E0760" w:rsidRDefault="003E0760"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Default="00E4247D" w:rsidP="00682BFD">
            <w:pPr>
              <w:rPr>
                <w:rFonts w:ascii="ＭＳ 明朝" w:hAnsi="ＭＳ 明朝" w:hint="default"/>
              </w:rPr>
            </w:pPr>
          </w:p>
          <w:p w:rsidR="00E4247D" w:rsidRPr="00774AB0" w:rsidRDefault="00E4247D" w:rsidP="00682BFD">
            <w:pPr>
              <w:rPr>
                <w:rFonts w:ascii="ＭＳ 明朝" w:hAnsi="ＭＳ 明朝" w:hint="default"/>
              </w:rPr>
            </w:pPr>
          </w:p>
        </w:tc>
      </w:tr>
    </w:tbl>
    <w:p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682BFD">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FF2B12" w:rsidRDefault="00FF2B12" w:rsidP="00682BFD">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br w:type="page"/>
            </w:r>
            <w:r>
              <w:rPr>
                <w:rFonts w:ascii="ＭＳ ゴシック" w:eastAsia="ＭＳ ゴシック" w:hAnsi="ＭＳ ゴシック"/>
                <w:b/>
                <w:sz w:val="22"/>
              </w:rPr>
              <w:t xml:space="preserve">　</w:t>
            </w:r>
            <w:r>
              <w:rPr>
                <w:rFonts w:ascii="ＭＳ ゴシック" w:eastAsia="ＭＳ ゴシック" w:hAnsi="ＭＳ ゴシック"/>
                <w:sz w:val="22"/>
                <w:szCs w:val="22"/>
              </w:rPr>
              <w:t>４　実施体制の整備</w:t>
            </w:r>
            <w:r w:rsidRPr="00C74241">
              <w:rPr>
                <w:rFonts w:ascii="ＭＳ ゴシック" w:eastAsia="ＭＳ ゴシック" w:hAnsi="ＭＳ ゴシック"/>
                <w:b/>
                <w:sz w:val="16"/>
              </w:rPr>
              <w:t>【</w:t>
            </w:r>
            <w:r w:rsidR="00E4247D">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w:t>
            </w:r>
            <w:r w:rsidR="00E4247D">
              <w:rPr>
                <w:rFonts w:ascii="ＭＳ ゴシック" w:eastAsia="ＭＳ ゴシック" w:hAnsi="ＭＳ ゴシック"/>
                <w:b/>
                <w:sz w:val="16"/>
              </w:rPr>
              <w:t>1</w:t>
            </w:r>
            <w:r w:rsidR="004D629F">
              <w:rPr>
                <w:rFonts w:ascii="ＭＳ ゴシック" w:eastAsia="ＭＳ ゴシック" w:hAnsi="ＭＳ ゴシック"/>
                <w:b/>
                <w:sz w:val="16"/>
              </w:rPr>
              <w:t>～13）で記載すること</w:t>
            </w:r>
            <w:r w:rsidRPr="00C74241">
              <w:rPr>
                <w:rFonts w:ascii="ＭＳ ゴシック" w:eastAsia="ＭＳ ゴシック" w:hAnsi="ＭＳ ゴシック"/>
                <w:b/>
                <w:sz w:val="16"/>
              </w:rPr>
              <w:t>】</w:t>
            </w:r>
          </w:p>
        </w:tc>
      </w:tr>
      <w:tr w:rsidR="00FF2B12" w:rsidRPr="00774AB0" w:rsidTr="00682BFD">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（１）管理機関によるＡＬネットワークの整備</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szCs w:val="22"/>
              </w:rPr>
              <w:t>（２）管理機関による</w:t>
            </w:r>
            <w:r w:rsidRPr="00314FEC">
              <w:rPr>
                <w:rFonts w:ascii="ＭＳ ゴシック" w:eastAsia="ＭＳ ゴシック" w:hAnsi="ＭＳ ゴシック"/>
                <w:sz w:val="22"/>
              </w:rPr>
              <w:t>情報共有体制</w:t>
            </w:r>
            <w:r>
              <w:rPr>
                <w:rFonts w:ascii="ＭＳ ゴシック" w:eastAsia="ＭＳ ゴシック" w:hAnsi="ＭＳ ゴシック"/>
                <w:sz w:val="22"/>
              </w:rPr>
              <w:t>の整備</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（３）管理機関の長や拠点校等の校長の役割</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（４）運営指導委員会や検証組織の設置及び運営に向けた計画</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（５）拠点校等の卒業生を追跡調査する仕組みの構築に向けた計画</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（６）留学生等の学習や生活の支援体制</w:t>
            </w:r>
          </w:p>
          <w:p w:rsidR="00FF2B12" w:rsidRPr="00FF2B12" w:rsidRDefault="00FF2B12" w:rsidP="00682BFD">
            <w:pPr>
              <w:spacing w:line="360" w:lineRule="exact"/>
              <w:rPr>
                <w:rFonts w:ascii="Arial" w:eastAsia="PMingLiU" w:hAnsi="Arial" w:hint="default"/>
                <w:b/>
              </w:rPr>
            </w:pPr>
          </w:p>
          <w:p w:rsidR="00FF2B12" w:rsidRPr="00774AB0" w:rsidRDefault="00FF2B12" w:rsidP="00682BFD">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682BFD">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4D629F" w:rsidRDefault="004D629F" w:rsidP="00682BFD">
            <w:pPr>
              <w:rPr>
                <w:rFonts w:ascii="ＭＳ 明朝" w:hAnsi="ＭＳ 明朝" w:hint="default"/>
              </w:rPr>
            </w:pPr>
          </w:p>
          <w:p w:rsidR="002A16DC" w:rsidRPr="00774AB0" w:rsidRDefault="002A16DC" w:rsidP="00682BFD">
            <w:pPr>
              <w:rPr>
                <w:rFonts w:ascii="ＭＳ 明朝" w:hAnsi="ＭＳ 明朝" w:hint="default"/>
              </w:rPr>
            </w:pPr>
          </w:p>
        </w:tc>
      </w:tr>
    </w:tbl>
    <w:p w:rsidR="00FF2B12" w:rsidRDefault="00FF2B12" w:rsidP="001316CF">
      <w:pPr>
        <w:pStyle w:val="Word"/>
        <w:spacing w:line="290" w:lineRule="exact"/>
        <w:rPr>
          <w:rFonts w:ascii="ＭＳ ゴシック" w:eastAsia="ＭＳ ゴシック" w:hAnsi="ＭＳ ゴシック" w:hint="default"/>
          <w:color w:val="auto"/>
          <w:sz w:val="22"/>
          <w:szCs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682BFD">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FF2B12" w:rsidRDefault="00FF2B12" w:rsidP="00682BFD">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br w:type="page"/>
            </w:r>
            <w:r>
              <w:rPr>
                <w:rFonts w:ascii="ＭＳ ゴシック" w:eastAsia="ＭＳ ゴシック" w:hAnsi="ＭＳ ゴシック"/>
                <w:sz w:val="22"/>
                <w:szCs w:val="22"/>
              </w:rPr>
              <w:t>５　財政支援等</w:t>
            </w:r>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１</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（ページ番号14）で記載すること</w:t>
            </w:r>
            <w:r w:rsidRPr="00C74241">
              <w:rPr>
                <w:rFonts w:ascii="ＭＳ ゴシック" w:eastAsia="ＭＳ ゴシック" w:hAnsi="ＭＳ ゴシック"/>
                <w:b/>
                <w:sz w:val="16"/>
              </w:rPr>
              <w:t>】</w:t>
            </w:r>
          </w:p>
        </w:tc>
      </w:tr>
      <w:tr w:rsidR="00FF2B12" w:rsidRPr="00774AB0" w:rsidTr="00682BFD">
        <w:trPr>
          <w:trHeight w:val="4771"/>
        </w:trPr>
        <w:tc>
          <w:tcPr>
            <w:tcW w:w="9691" w:type="dxa"/>
            <w:tcBorders>
              <w:top w:val="single" w:sz="12" w:space="0" w:color="auto"/>
              <w:left w:val="single" w:sz="12" w:space="0" w:color="auto"/>
              <w:right w:val="single" w:sz="12" w:space="0" w:color="auto"/>
            </w:tcBorders>
          </w:tcPr>
          <w:p w:rsidR="00FF2B12" w:rsidRPr="00502D4D"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（１）自己負担額の支出計画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（２）人的または財政的な支援，研修やセミナー等の実施に向けた計画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w:t>
            </w:r>
            <w:r w:rsidRPr="00314FEC">
              <w:rPr>
                <w:rFonts w:ascii="ＭＳ ゴシック" w:eastAsia="ＭＳ ゴシック" w:hAnsi="ＭＳ ゴシック"/>
                <w:sz w:val="22"/>
              </w:rPr>
              <w:t>支援期間終了後の事業</w:t>
            </w:r>
            <w:r>
              <w:rPr>
                <w:rFonts w:ascii="ＭＳ ゴシック" w:eastAsia="ＭＳ ゴシック" w:hAnsi="ＭＳ ゴシック"/>
                <w:sz w:val="22"/>
              </w:rPr>
              <w:t>の</w:t>
            </w:r>
            <w:r w:rsidRPr="00314FEC">
              <w:rPr>
                <w:rFonts w:ascii="ＭＳ ゴシック" w:eastAsia="ＭＳ ゴシック" w:hAnsi="ＭＳ ゴシック"/>
                <w:sz w:val="22"/>
              </w:rPr>
              <w:t>継続的</w:t>
            </w:r>
            <w:r>
              <w:rPr>
                <w:rFonts w:ascii="ＭＳ ゴシック" w:eastAsia="ＭＳ ゴシック" w:hAnsi="ＭＳ ゴシック"/>
                <w:sz w:val="22"/>
              </w:rPr>
              <w:t>な</w:t>
            </w:r>
            <w:r w:rsidRPr="00314FEC">
              <w:rPr>
                <w:rFonts w:ascii="ＭＳ ゴシック" w:eastAsia="ＭＳ ゴシック" w:hAnsi="ＭＳ ゴシック"/>
                <w:sz w:val="22"/>
              </w:rPr>
              <w:t>実施</w:t>
            </w:r>
            <w:r>
              <w:rPr>
                <w:rFonts w:ascii="ＭＳ ゴシック" w:eastAsia="ＭＳ ゴシック" w:hAnsi="ＭＳ ゴシック"/>
                <w:sz w:val="22"/>
              </w:rPr>
              <w:t>に向けた</w:t>
            </w:r>
            <w:r w:rsidRPr="00314FEC">
              <w:rPr>
                <w:rFonts w:ascii="ＭＳ ゴシック" w:eastAsia="ＭＳ ゴシック" w:hAnsi="ＭＳ ゴシック"/>
                <w:sz w:val="22"/>
              </w:rPr>
              <w:t>計画</w:t>
            </w:r>
          </w:p>
          <w:p w:rsidR="00FF2B12" w:rsidRPr="00FF2B12" w:rsidRDefault="00FF2B12" w:rsidP="00682BFD">
            <w:pPr>
              <w:spacing w:line="360" w:lineRule="exact"/>
              <w:rPr>
                <w:rFonts w:ascii="Arial" w:eastAsia="PMingLiU" w:hAnsi="Arial" w:hint="default"/>
                <w:b/>
              </w:rPr>
            </w:pPr>
          </w:p>
          <w:p w:rsidR="00FF2B12" w:rsidRPr="00774AB0" w:rsidRDefault="00FF2B12" w:rsidP="00682BFD">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682BFD">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Default="002A16DC" w:rsidP="00682BFD">
            <w:pPr>
              <w:rPr>
                <w:rFonts w:ascii="ＭＳ 明朝" w:hAnsi="ＭＳ 明朝" w:hint="default"/>
              </w:rPr>
            </w:pPr>
          </w:p>
          <w:p w:rsidR="002A16DC" w:rsidRPr="00774AB0" w:rsidRDefault="002A16DC" w:rsidP="00682BFD">
            <w:pPr>
              <w:rPr>
                <w:rFonts w:ascii="ＭＳ 明朝" w:hAnsi="ＭＳ 明朝" w:hint="default"/>
              </w:rPr>
            </w:pPr>
          </w:p>
        </w:tc>
      </w:tr>
    </w:tbl>
    <w:p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682BFD">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Default="00FF2B12" w:rsidP="00682BFD">
            <w:pPr>
              <w:pStyle w:val="Word"/>
              <w:spacing w:line="290" w:lineRule="exact"/>
              <w:rPr>
                <w:rFonts w:ascii="ＭＳ ゴシック" w:eastAsia="ＭＳ ゴシック" w:hAnsi="ＭＳ ゴシック" w:hint="default"/>
                <w:b/>
                <w:sz w:val="16"/>
                <w:highlight w:val="yellow"/>
              </w:rPr>
            </w:pPr>
            <w:r w:rsidRPr="00774AB0">
              <w:rPr>
                <w:rFonts w:ascii="ＭＳ ゴシック" w:eastAsia="ＭＳ ゴシック" w:hAnsi="ＭＳ ゴシック"/>
              </w:rPr>
              <w:br w:type="page"/>
            </w:r>
            <w:r w:rsidRPr="00A4386E">
              <w:rPr>
                <w:rFonts w:ascii="ＭＳ ゴシック" w:eastAsia="ＭＳ ゴシック" w:hAnsi="ＭＳ ゴシック"/>
                <w:color w:val="auto"/>
                <w:sz w:val="22"/>
              </w:rPr>
              <w:t>６　ワーク・ライフ・バランスの推進</w:t>
            </w:r>
            <w:r w:rsidRPr="00C74241">
              <w:rPr>
                <w:rFonts w:ascii="ＭＳ ゴシック" w:eastAsia="ＭＳ ゴシック" w:hAnsi="ＭＳ ゴシック"/>
                <w:b/>
                <w:sz w:val="16"/>
              </w:rPr>
              <w:t>【１ページ</w:t>
            </w:r>
            <w:r w:rsidR="004D629F">
              <w:rPr>
                <w:rFonts w:ascii="ＭＳ ゴシック" w:eastAsia="ＭＳ ゴシック" w:hAnsi="ＭＳ ゴシック"/>
                <w:b/>
                <w:sz w:val="16"/>
              </w:rPr>
              <w:t>（ページ番号15）で記載すること</w:t>
            </w:r>
            <w:r w:rsidRPr="00C74241">
              <w:rPr>
                <w:rFonts w:ascii="ＭＳ ゴシック" w:eastAsia="ＭＳ ゴシック" w:hAnsi="ＭＳ ゴシック"/>
                <w:b/>
                <w:sz w:val="16"/>
              </w:rPr>
              <w:t>】</w:t>
            </w:r>
          </w:p>
          <w:p w:rsidR="00A525D5" w:rsidRPr="00A525D5" w:rsidRDefault="00A525D5" w:rsidP="00C74241">
            <w:pPr>
              <w:ind w:leftChars="52" w:left="125"/>
              <w:jc w:val="left"/>
              <w:rPr>
                <w:rFonts w:ascii="ＭＳ ゴシック" w:eastAsia="ＭＳ ゴシック" w:hAnsi="ＭＳ ゴシック" w:hint="default"/>
                <w:color w:val="auto"/>
                <w:sz w:val="22"/>
              </w:rPr>
            </w:pPr>
            <w:r>
              <w:rPr>
                <w:rFonts w:ascii="ＭＳ ゴシック" w:eastAsia="ＭＳ ゴシック" w:hAnsi="ＭＳ ゴシック"/>
                <w:color w:val="auto"/>
                <w:sz w:val="22"/>
              </w:rPr>
              <w:t>（</w:t>
            </w:r>
            <w:r w:rsidRPr="00A525D5">
              <w:rPr>
                <w:rFonts w:ascii="ＭＳ ゴシック" w:eastAsia="ＭＳ ゴシック" w:hAnsi="ＭＳ ゴシック"/>
                <w:color w:val="auto"/>
                <w:sz w:val="22"/>
              </w:rPr>
              <w:t>「ワーク・ライフ・バランス等の推進に関する評価」における認定等又は内閣府男女共同参画局長の認定等相当確認通知がある場合は、その写し</w:t>
            </w:r>
            <w:r w:rsidR="00C74241">
              <w:rPr>
                <w:rFonts w:ascii="ＭＳ ゴシック" w:eastAsia="ＭＳ ゴシック" w:hAnsi="ＭＳ ゴシック"/>
                <w:color w:val="auto"/>
                <w:sz w:val="22"/>
              </w:rPr>
              <w:t>を添付すること）</w:t>
            </w:r>
          </w:p>
        </w:tc>
      </w:tr>
      <w:tr w:rsidR="00FF2B12" w:rsidRPr="00774AB0" w:rsidTr="00682BFD">
        <w:trPr>
          <w:trHeight w:val="4771"/>
        </w:trPr>
        <w:tc>
          <w:tcPr>
            <w:tcW w:w="9691" w:type="dxa"/>
            <w:tcBorders>
              <w:top w:val="single" w:sz="12" w:space="0" w:color="auto"/>
              <w:left w:val="single" w:sz="12" w:space="0" w:color="auto"/>
              <w:right w:val="single" w:sz="12" w:space="0" w:color="auto"/>
            </w:tcBorders>
          </w:tcPr>
          <w:p w:rsidR="00FF2B12" w:rsidRPr="00FF2B12" w:rsidRDefault="00FF2B12" w:rsidP="00682BFD">
            <w:pPr>
              <w:spacing w:line="360" w:lineRule="exact"/>
              <w:rPr>
                <w:rFonts w:ascii="Arial" w:eastAsia="PMingLiU" w:hAnsi="Arial" w:hint="default"/>
                <w:b/>
              </w:rPr>
            </w:pPr>
          </w:p>
          <w:p w:rsidR="00FF2B12" w:rsidRPr="00774AB0" w:rsidRDefault="00FF2B12" w:rsidP="00682BFD">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682BFD">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Default="00C74241" w:rsidP="00682BFD">
            <w:pPr>
              <w:rPr>
                <w:rFonts w:ascii="ＭＳ 明朝" w:hAnsi="ＭＳ 明朝" w:hint="default"/>
              </w:rPr>
            </w:pPr>
          </w:p>
          <w:p w:rsidR="00C74241" w:rsidRPr="00774AB0" w:rsidRDefault="00C74241" w:rsidP="00682BFD">
            <w:pPr>
              <w:rPr>
                <w:rFonts w:ascii="ＭＳ 明朝" w:hAnsi="ＭＳ 明朝" w:hint="default"/>
              </w:rPr>
            </w:pPr>
          </w:p>
        </w:tc>
      </w:tr>
    </w:tbl>
    <w:p w:rsidR="000A366A" w:rsidRDefault="000A366A" w:rsidP="00C36071">
      <w:pPr>
        <w:pStyle w:val="Word"/>
        <w:spacing w:line="290" w:lineRule="exact"/>
        <w:rPr>
          <w:rFonts w:ascii="ＭＳ ゴシック" w:eastAsia="ＭＳ ゴシック" w:hAnsi="ＭＳ ゴシック" w:hint="default"/>
          <w:sz w:val="22"/>
        </w:rPr>
      </w:pPr>
    </w:p>
    <w:p w:rsidR="00C36071"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＜添付資料１＞</w:t>
      </w:r>
      <w:r w:rsidR="002A5033">
        <w:rPr>
          <w:rFonts w:ascii="ＭＳ ゴシック" w:eastAsia="ＭＳ ゴシック" w:hAnsi="ＭＳ ゴシック"/>
          <w:sz w:val="22"/>
        </w:rPr>
        <w:t>拠点校・共同実施校の</w:t>
      </w:r>
      <w:r w:rsidR="002A16DC">
        <w:rPr>
          <w:rFonts w:ascii="ＭＳ ゴシック" w:eastAsia="ＭＳ ゴシック" w:hAnsi="ＭＳ ゴシック"/>
          <w:sz w:val="22"/>
        </w:rPr>
        <w:t>令和２</w:t>
      </w:r>
      <w:r>
        <w:rPr>
          <w:rFonts w:ascii="ＭＳ ゴシック" w:eastAsia="ＭＳ ゴシック" w:hAnsi="ＭＳ ゴシック"/>
          <w:sz w:val="22"/>
        </w:rPr>
        <w:t>年度</w:t>
      </w:r>
      <w:r w:rsidR="006424C6">
        <w:rPr>
          <w:rFonts w:ascii="ＭＳ ゴシック" w:eastAsia="ＭＳ ゴシック" w:hAnsi="ＭＳ ゴシック"/>
          <w:sz w:val="22"/>
        </w:rPr>
        <w:t>に在籍する生徒の、３年間の</w:t>
      </w:r>
      <w:r>
        <w:rPr>
          <w:rFonts w:ascii="ＭＳ ゴシック" w:eastAsia="ＭＳ ゴシック" w:hAnsi="ＭＳ ゴシック"/>
          <w:sz w:val="22"/>
        </w:rPr>
        <w:t>教育課程表</w:t>
      </w:r>
    </w:p>
    <w:p w:rsidR="00C36071" w:rsidRDefault="002A5033"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＜添付資料２＞拠点校・共同実施校</w:t>
      </w:r>
      <w:r w:rsidR="00C36071">
        <w:rPr>
          <w:rFonts w:ascii="ＭＳ ゴシック" w:eastAsia="ＭＳ ゴシック" w:hAnsi="ＭＳ ゴシック"/>
          <w:sz w:val="22"/>
        </w:rPr>
        <w:t>のパンフレット</w:t>
      </w:r>
    </w:p>
    <w:p w:rsidR="00A021F9" w:rsidRPr="00314FEC" w:rsidRDefault="00A021F9">
      <w:pPr>
        <w:pStyle w:val="Word"/>
        <w:spacing w:line="290" w:lineRule="exact"/>
        <w:rPr>
          <w:rFonts w:ascii="ＭＳ ゴシック" w:eastAsia="ＭＳ ゴシック" w:hAnsi="ＭＳ ゴシック" w:hint="default"/>
          <w:sz w:val="22"/>
        </w:rPr>
      </w:pPr>
    </w:p>
    <w:sectPr w:rsidR="00A021F9" w:rsidRPr="00314FEC" w:rsidSect="00C302B6">
      <w:headerReference w:type="default" r:id="rId8"/>
      <w:footerReference w:type="default" r:id="rId9"/>
      <w:endnotePr>
        <w:numFmt w:val="decimal"/>
      </w:endnotePr>
      <w:pgSz w:w="11906" w:h="16838" w:code="9"/>
      <w:pgMar w:top="1134" w:right="1134" w:bottom="1134" w:left="1134" w:header="1134"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AA" w:rsidRDefault="005E7BAA">
      <w:pPr>
        <w:spacing w:before="44"/>
        <w:rPr>
          <w:rFonts w:hint="default"/>
        </w:rPr>
      </w:pPr>
      <w:r>
        <w:continuationSeparator/>
      </w:r>
    </w:p>
  </w:endnote>
  <w:endnote w:type="continuationSeparator" w:id="0">
    <w:p w:rsidR="005E7BAA" w:rsidRDefault="005E7BAA">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09263"/>
      <w:docPartObj>
        <w:docPartGallery w:val="Page Numbers (Bottom of Page)"/>
        <w:docPartUnique/>
      </w:docPartObj>
    </w:sdtPr>
    <w:sdtEndPr/>
    <w:sdtContent>
      <w:p w:rsidR="00E4247D" w:rsidRDefault="003E0760">
        <w:pPr>
          <w:pStyle w:val="a9"/>
          <w:rPr>
            <w:rFonts w:hint="default"/>
          </w:rPr>
        </w:pPr>
        <w:r>
          <w:t>Ｐ</w:t>
        </w:r>
        <w:r w:rsidR="00E4247D">
          <w:fldChar w:fldCharType="begin"/>
        </w:r>
        <w:r w:rsidR="00E4247D">
          <w:instrText>PAGE   \* MERGEFORMAT</w:instrText>
        </w:r>
        <w:r w:rsidR="00E4247D">
          <w:fldChar w:fldCharType="separate"/>
        </w:r>
        <w:r w:rsidR="00696090" w:rsidRPr="00696090">
          <w:rPr>
            <w:rFonts w:hint="default"/>
            <w:noProof/>
            <w:lang w:val="ja-JP"/>
          </w:rPr>
          <w:t>15</w:t>
        </w:r>
        <w:r w:rsidR="00E4247D">
          <w:fldChar w:fldCharType="end"/>
        </w:r>
        <w:r w:rsidR="00E4247D">
          <w:t xml:space="preserve">　</w:t>
        </w:r>
        <w:r w:rsidR="00E4247D" w:rsidRPr="00E4247D">
          <w:t>様式の改変はできません。上記項目は</w:t>
        </w:r>
        <w:r w:rsidR="00E4247D">
          <w:t>指定された</w:t>
        </w:r>
        <w:r w:rsidR="00E4247D" w:rsidRPr="00E4247D">
          <w:t>頁内に収めて下さい</w:t>
        </w:r>
        <w:r w:rsidR="00E4247D">
          <w:t>。</w:t>
        </w:r>
      </w:p>
    </w:sdtContent>
  </w:sdt>
  <w:p w:rsidR="002A16DC" w:rsidRPr="00B4423A" w:rsidRDefault="002A16DC" w:rsidP="00B4423A">
    <w:pPr>
      <w:pStyle w:val="a9"/>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AA" w:rsidRDefault="005E7BAA">
      <w:pPr>
        <w:spacing w:before="44"/>
        <w:rPr>
          <w:rFonts w:hint="default"/>
        </w:rPr>
      </w:pPr>
      <w:r>
        <w:continuationSeparator/>
      </w:r>
    </w:p>
  </w:footnote>
  <w:footnote w:type="continuationSeparator" w:id="0">
    <w:p w:rsidR="005E7BAA" w:rsidRDefault="005E7BAA">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60" w:rsidRDefault="00992030" w:rsidP="003E0760">
    <w:pPr>
      <w:pStyle w:val="Word"/>
      <w:spacing w:line="290" w:lineRule="exact"/>
      <w:rPr>
        <w:rFonts w:ascii="ＭＳ ゴシック" w:eastAsia="ＭＳ ゴシック" w:hAnsi="ＭＳ ゴシック" w:hint="default"/>
        <w:sz w:val="22"/>
      </w:rPr>
    </w:pPr>
    <w:r w:rsidRPr="00665D04">
      <w:rPr>
        <w:rFonts w:ascii="ＭＳ ゴシック" w:eastAsia="ＭＳ ゴシック" w:hAnsi="ＭＳ ゴシック"/>
        <w:sz w:val="22"/>
      </w:rPr>
      <w:t>【別紙様式</w:t>
    </w:r>
    <w:r>
      <w:rPr>
        <w:rFonts w:ascii="ＭＳ ゴシック" w:eastAsia="ＭＳ ゴシック" w:hAnsi="ＭＳ ゴシック"/>
        <w:sz w:val="22"/>
      </w:rPr>
      <w:t>４－２</w:t>
    </w:r>
    <w:r w:rsidRPr="00665D04">
      <w:rPr>
        <w:rFonts w:ascii="ＭＳ ゴシック" w:eastAsia="ＭＳ ゴシック" w:hAnsi="ＭＳ ゴシック"/>
        <w:sz w:val="22"/>
      </w:rPr>
      <w:t>】</w:t>
    </w:r>
  </w:p>
  <w:p w:rsidR="00992030" w:rsidRPr="003E0760" w:rsidRDefault="003E0760" w:rsidP="003E0760">
    <w:pPr>
      <w:pStyle w:val="Word"/>
      <w:spacing w:line="290" w:lineRule="exact"/>
      <w:rPr>
        <w:rFonts w:ascii="ＭＳ ゴシック" w:eastAsia="ＭＳ ゴシック" w:hAnsi="ＭＳ ゴシック" w:hint="default"/>
        <w:sz w:val="22"/>
      </w:rPr>
    </w:pPr>
    <w:r w:rsidRPr="003E0760">
      <w:rPr>
        <w:rFonts w:ascii="ＭＳ ゴシック" w:eastAsia="ＭＳ ゴシック" w:hAnsi="ＭＳ ゴシック"/>
        <w:sz w:val="22"/>
      </w:rPr>
      <w:t>令和２年度ＷＷＬ（ワールド・ワイド・ラーニング）コンソーシアム構築支援事業構想計画書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00000005"/>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5" w15:restartNumberingAfterBreak="0">
    <w:nsid w:val="00000006"/>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6" w15:restartNumberingAfterBreak="0">
    <w:nsid w:val="00000007"/>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7" w15:restartNumberingAfterBreak="0">
    <w:nsid w:val="00000008"/>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8" w15:restartNumberingAfterBreak="0">
    <w:nsid w:val="00000009"/>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9" w15:restartNumberingAfterBreak="0">
    <w:nsid w:val="0000000A"/>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0" w15:restartNumberingAfterBreak="0">
    <w:nsid w:val="0000000B"/>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1" w15:restartNumberingAfterBreak="0">
    <w:nsid w:val="3C5D0CAF"/>
    <w:multiLevelType w:val="hybridMultilevel"/>
    <w:tmpl w:val="D794C740"/>
    <w:lvl w:ilvl="0" w:tplc="86C6F934">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02FCF"/>
    <w:multiLevelType w:val="hybridMultilevel"/>
    <w:tmpl w:val="022E1816"/>
    <w:lvl w:ilvl="0" w:tplc="9D600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3"/>
  <w:drawingGridVerticalSpacing w:val="326"/>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E8"/>
    <w:rsid w:val="000310A5"/>
    <w:rsid w:val="000356C8"/>
    <w:rsid w:val="00051485"/>
    <w:rsid w:val="00075B7A"/>
    <w:rsid w:val="00097DF5"/>
    <w:rsid w:val="000A366A"/>
    <w:rsid w:val="000B272C"/>
    <w:rsid w:val="000D0F4B"/>
    <w:rsid w:val="00115DB9"/>
    <w:rsid w:val="001316CF"/>
    <w:rsid w:val="00144EBA"/>
    <w:rsid w:val="001721D5"/>
    <w:rsid w:val="00182665"/>
    <w:rsid w:val="0018318A"/>
    <w:rsid w:val="001A4B9F"/>
    <w:rsid w:val="00212941"/>
    <w:rsid w:val="002157D5"/>
    <w:rsid w:val="0022272E"/>
    <w:rsid w:val="0024392B"/>
    <w:rsid w:val="00291F9D"/>
    <w:rsid w:val="002A16DC"/>
    <w:rsid w:val="002A5033"/>
    <w:rsid w:val="002F46F7"/>
    <w:rsid w:val="0030779D"/>
    <w:rsid w:val="003104F3"/>
    <w:rsid w:val="0031086C"/>
    <w:rsid w:val="00314FEC"/>
    <w:rsid w:val="00374C95"/>
    <w:rsid w:val="003833C7"/>
    <w:rsid w:val="003B571D"/>
    <w:rsid w:val="003C5454"/>
    <w:rsid w:val="003E0760"/>
    <w:rsid w:val="003E278D"/>
    <w:rsid w:val="00472470"/>
    <w:rsid w:val="004A63F0"/>
    <w:rsid w:val="004D629F"/>
    <w:rsid w:val="00502D4D"/>
    <w:rsid w:val="005066EB"/>
    <w:rsid w:val="00522757"/>
    <w:rsid w:val="0054232D"/>
    <w:rsid w:val="00560C1E"/>
    <w:rsid w:val="00564282"/>
    <w:rsid w:val="005908A0"/>
    <w:rsid w:val="005A0043"/>
    <w:rsid w:val="005A1E2C"/>
    <w:rsid w:val="005B030C"/>
    <w:rsid w:val="005E1A03"/>
    <w:rsid w:val="005E7BAA"/>
    <w:rsid w:val="006025F2"/>
    <w:rsid w:val="00613DA3"/>
    <w:rsid w:val="006424C6"/>
    <w:rsid w:val="00665D04"/>
    <w:rsid w:val="006737AF"/>
    <w:rsid w:val="006749F1"/>
    <w:rsid w:val="00674A52"/>
    <w:rsid w:val="00693F0F"/>
    <w:rsid w:val="0069461F"/>
    <w:rsid w:val="00696090"/>
    <w:rsid w:val="006C2AEB"/>
    <w:rsid w:val="007318C0"/>
    <w:rsid w:val="0075574F"/>
    <w:rsid w:val="007A7678"/>
    <w:rsid w:val="007F0FD0"/>
    <w:rsid w:val="007F294D"/>
    <w:rsid w:val="00865E72"/>
    <w:rsid w:val="0087517E"/>
    <w:rsid w:val="00882BB1"/>
    <w:rsid w:val="00895313"/>
    <w:rsid w:val="008961C8"/>
    <w:rsid w:val="008F0182"/>
    <w:rsid w:val="00987AB4"/>
    <w:rsid w:val="00992030"/>
    <w:rsid w:val="009A01D6"/>
    <w:rsid w:val="009A2F82"/>
    <w:rsid w:val="009F21B3"/>
    <w:rsid w:val="00A021F9"/>
    <w:rsid w:val="00A06C30"/>
    <w:rsid w:val="00A3103A"/>
    <w:rsid w:val="00A4386E"/>
    <w:rsid w:val="00A525D5"/>
    <w:rsid w:val="00A7237D"/>
    <w:rsid w:val="00A85EA0"/>
    <w:rsid w:val="00A90D70"/>
    <w:rsid w:val="00A9348A"/>
    <w:rsid w:val="00A96225"/>
    <w:rsid w:val="00AD523B"/>
    <w:rsid w:val="00AE76FF"/>
    <w:rsid w:val="00B4423A"/>
    <w:rsid w:val="00B51A80"/>
    <w:rsid w:val="00B64D7E"/>
    <w:rsid w:val="00BA2CAC"/>
    <w:rsid w:val="00BA2F36"/>
    <w:rsid w:val="00BB17E8"/>
    <w:rsid w:val="00BC46FB"/>
    <w:rsid w:val="00BC6A51"/>
    <w:rsid w:val="00C15287"/>
    <w:rsid w:val="00C24281"/>
    <w:rsid w:val="00C302B6"/>
    <w:rsid w:val="00C32F68"/>
    <w:rsid w:val="00C341A8"/>
    <w:rsid w:val="00C36071"/>
    <w:rsid w:val="00C46D4C"/>
    <w:rsid w:val="00C74241"/>
    <w:rsid w:val="00C81F35"/>
    <w:rsid w:val="00CF1AD2"/>
    <w:rsid w:val="00D0412D"/>
    <w:rsid w:val="00D169B0"/>
    <w:rsid w:val="00D25205"/>
    <w:rsid w:val="00D67217"/>
    <w:rsid w:val="00D74D14"/>
    <w:rsid w:val="00DD0C8C"/>
    <w:rsid w:val="00DF44BB"/>
    <w:rsid w:val="00E06ABD"/>
    <w:rsid w:val="00E12045"/>
    <w:rsid w:val="00E338F8"/>
    <w:rsid w:val="00E4247D"/>
    <w:rsid w:val="00E57697"/>
    <w:rsid w:val="00E62EA8"/>
    <w:rsid w:val="00E804D2"/>
    <w:rsid w:val="00ED6463"/>
    <w:rsid w:val="00ED7CBA"/>
    <w:rsid w:val="00F30185"/>
    <w:rsid w:val="00F50509"/>
    <w:rsid w:val="00F84AD8"/>
    <w:rsid w:val="00FA305C"/>
    <w:rsid w:val="00FB0D21"/>
    <w:rsid w:val="00FD5A2B"/>
    <w:rsid w:val="00FD77DE"/>
    <w:rsid w:val="00FE496F"/>
    <w:rsid w:val="00FE6D72"/>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4F5F1DF-B7FE-4ED6-8BDC-10A4B3B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color w:val="000000"/>
      <w:sz w:val="24"/>
    </w:rPr>
  </w:style>
  <w:style w:type="paragraph" w:customStyle="1" w:styleId="1">
    <w:name w:val="フッター1"/>
    <w:basedOn w:val="a"/>
    <w:pPr>
      <w:snapToGrid w:val="0"/>
      <w:textAlignment w:val="center"/>
    </w:pPr>
  </w:style>
  <w:style w:type="paragraph" w:styleId="a4">
    <w:name w:val="List Paragraph"/>
    <w:basedOn w:val="a"/>
    <w:qFormat/>
    <w:pPr>
      <w:ind w:left="839"/>
      <w:textAlignment w:val="center"/>
    </w:pPr>
    <w:rPr>
      <w:rFonts w:ascii="Century" w:hAnsi="Century"/>
      <w:sz w:val="21"/>
    </w:rPr>
  </w:style>
  <w:style w:type="paragraph" w:customStyle="1" w:styleId="10">
    <w:name w:val="ヘッダー1"/>
    <w:basedOn w:val="a"/>
    <w:pPr>
      <w:snapToGrid w:val="0"/>
      <w:textAlignment w:val="center"/>
    </w:pPr>
  </w:style>
  <w:style w:type="character" w:customStyle="1" w:styleId="a5">
    <w:name w:val="フッター (文字)"/>
    <w:uiPriority w:val="99"/>
    <w:rPr>
      <w:rFonts w:ascii="Times New Roman" w:eastAsia="ＭＳ 明朝" w:hAnsi="Times New Roman"/>
      <w:color w:val="000000"/>
      <w:sz w:val="24"/>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1"/>
    <w:uiPriority w:val="99"/>
    <w:unhideWhenUsed/>
    <w:rsid w:val="004A63F0"/>
    <w:pPr>
      <w:tabs>
        <w:tab w:val="center" w:pos="4252"/>
        <w:tab w:val="right" w:pos="8504"/>
      </w:tabs>
      <w:snapToGrid w:val="0"/>
    </w:pPr>
  </w:style>
  <w:style w:type="character" w:customStyle="1" w:styleId="11">
    <w:name w:val="ヘッダー (文字)1"/>
    <w:basedOn w:val="a0"/>
    <w:link w:val="a8"/>
    <w:uiPriority w:val="99"/>
    <w:rsid w:val="004A63F0"/>
    <w:rPr>
      <w:color w:val="000000"/>
      <w:sz w:val="24"/>
    </w:rPr>
  </w:style>
  <w:style w:type="paragraph" w:styleId="a9">
    <w:name w:val="footer"/>
    <w:basedOn w:val="a"/>
    <w:link w:val="12"/>
    <w:uiPriority w:val="99"/>
    <w:unhideWhenUsed/>
    <w:rsid w:val="004A63F0"/>
    <w:pPr>
      <w:tabs>
        <w:tab w:val="center" w:pos="4252"/>
        <w:tab w:val="right" w:pos="8504"/>
      </w:tabs>
      <w:snapToGrid w:val="0"/>
    </w:pPr>
  </w:style>
  <w:style w:type="character" w:customStyle="1" w:styleId="12">
    <w:name w:val="フッター (文字)1"/>
    <w:basedOn w:val="a0"/>
    <w:link w:val="a9"/>
    <w:uiPriority w:val="99"/>
    <w:rsid w:val="004A63F0"/>
    <w:rPr>
      <w:color w:val="000000"/>
      <w:sz w:val="24"/>
    </w:rPr>
  </w:style>
  <w:style w:type="paragraph" w:styleId="aa">
    <w:name w:val="Balloon Text"/>
    <w:basedOn w:val="a"/>
    <w:link w:val="ab"/>
    <w:uiPriority w:val="99"/>
    <w:semiHidden/>
    <w:unhideWhenUsed/>
    <w:rsid w:val="00A93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48A"/>
    <w:rPr>
      <w:rFonts w:asciiTheme="majorHAnsi" w:eastAsiaTheme="majorEastAsia" w:hAnsiTheme="majorHAnsi" w:cstheme="majorBidi"/>
      <w:color w:val="000000"/>
      <w:sz w:val="18"/>
      <w:szCs w:val="18"/>
    </w:rPr>
  </w:style>
  <w:style w:type="table" w:styleId="ac">
    <w:name w:val="Table Grid"/>
    <w:basedOn w:val="a1"/>
    <w:uiPriority w:val="59"/>
    <w:rsid w:val="0038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F672-EF07-444E-B0E6-42559D1A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2</cp:revision>
  <cp:lastPrinted>2019-12-18T06:56:00Z</cp:lastPrinted>
  <dcterms:created xsi:type="dcterms:W3CDTF">2019-12-26T01:09:00Z</dcterms:created>
  <dcterms:modified xsi:type="dcterms:W3CDTF">2019-12-26T01:09:00Z</dcterms:modified>
</cp:coreProperties>
</file>