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8CE4" w14:textId="2AC784DD" w:rsidR="00603112" w:rsidRDefault="00603112" w:rsidP="00AD58DE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（様式</w:t>
      </w:r>
      <w:r w:rsidR="009F7E9A">
        <w:rPr>
          <w:rFonts w:ascii="ＭＳ 明朝" w:hAnsi="ＭＳ 明朝"/>
          <w:sz w:val="22"/>
          <w:lang w:eastAsia="zh-TW"/>
        </w:rPr>
        <w:t>１</w:t>
      </w:r>
      <w:r>
        <w:rPr>
          <w:rFonts w:ascii="ＭＳ 明朝" w:hAnsi="ＭＳ 明朝"/>
          <w:sz w:val="22"/>
          <w:lang w:eastAsia="zh-TW"/>
        </w:rPr>
        <w:t>）</w:t>
      </w:r>
    </w:p>
    <w:p w14:paraId="6859E649" w14:textId="77777777" w:rsidR="00603112" w:rsidRDefault="00603112" w:rsidP="00AD58DE">
      <w:pPr>
        <w:pStyle w:val="Word"/>
        <w:jc w:val="right"/>
        <w:rPr>
          <w:rFonts w:ascii="ＭＳ 明朝" w:hAnsi="ＭＳ 明朝" w:hint="default"/>
          <w:sz w:val="22"/>
          <w:lang w:eastAsia="zh-TW"/>
        </w:rPr>
      </w:pPr>
    </w:p>
    <w:p w14:paraId="5BE46818" w14:textId="77777777" w:rsidR="00B8680B" w:rsidRPr="00F70934" w:rsidRDefault="00B8680B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　　年　　月　　日</w:t>
      </w:r>
    </w:p>
    <w:p w14:paraId="647A37EF" w14:textId="77777777"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3FC0B626" w14:textId="77777777"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5F189FFA" w14:textId="77777777" w:rsidR="00B8680B" w:rsidRPr="007060C0" w:rsidRDefault="00BF794F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B8680B" w:rsidRPr="007060C0">
        <w:rPr>
          <w:spacing w:val="2"/>
          <w:sz w:val="22"/>
          <w:szCs w:val="22"/>
          <w:lang w:eastAsia="zh-TW"/>
        </w:rPr>
        <w:t>実施計画書</w:t>
      </w:r>
    </w:p>
    <w:p w14:paraId="4EBE214C" w14:textId="77777777"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6F103487" w14:textId="77777777"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5BBC09AA" w14:textId="77777777"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57CBAAE1" w14:textId="77777777"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14:paraId="3B6757B3" w14:textId="77777777" w:rsidR="00B8680B" w:rsidRPr="00F70934" w:rsidRDefault="00B8680B" w:rsidP="00F7093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14:paraId="069C3F54" w14:textId="77777777"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33363011" w14:textId="77777777" w:rsidR="00B8680B" w:rsidRPr="007060C0" w:rsidRDefault="00B8680B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14:paraId="40DEB8A5" w14:textId="77777777" w:rsidR="00B8680B" w:rsidRPr="007060C0" w:rsidRDefault="00B8680B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14:paraId="3B5E5BD2" w14:textId="77777777" w:rsidR="00B8680B" w:rsidRPr="00ED6869" w:rsidRDefault="00B8680B" w:rsidP="00AD58DE">
      <w:pPr>
        <w:pStyle w:val="Word"/>
        <w:ind w:left="2861" w:firstLine="1269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14:paraId="2DF564E0" w14:textId="77777777"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3A2BBA32" w14:textId="77777777" w:rsidR="00A51FC0" w:rsidRPr="00021271" w:rsidRDefault="00A51FC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14:paraId="3A92DB51" w14:textId="77777777"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１　事業の実施期間</w:t>
      </w:r>
    </w:p>
    <w:p w14:paraId="2EF49362" w14:textId="77777777" w:rsidR="00021271" w:rsidRPr="00021271" w:rsidRDefault="00021271" w:rsidP="00493F74">
      <w:pPr>
        <w:pStyle w:val="Word"/>
        <w:ind w:firstLineChars="100" w:firstLine="220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 xml:space="preserve">　　　　年　　月　　日（契約締結日）～　　年　　月　　日</w:t>
      </w:r>
    </w:p>
    <w:p w14:paraId="77C6F216" w14:textId="77777777"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</w:p>
    <w:p w14:paraId="26422DE1" w14:textId="77777777" w:rsidR="00021271" w:rsidRPr="00021271" w:rsidRDefault="00021271" w:rsidP="00493F74">
      <w:pPr>
        <w:pStyle w:val="Word"/>
        <w:rPr>
          <w:rFonts w:hint="default"/>
          <w:sz w:val="22"/>
          <w:szCs w:val="22"/>
          <w:lang w:eastAsia="zh-CN"/>
        </w:rPr>
      </w:pPr>
      <w:r w:rsidRPr="00021271">
        <w:rPr>
          <w:sz w:val="22"/>
          <w:szCs w:val="22"/>
          <w:lang w:eastAsia="zh-CN"/>
        </w:rPr>
        <w:t>２　事業拠点校名</w:t>
      </w:r>
    </w:p>
    <w:p w14:paraId="53E6DC31" w14:textId="77777777" w:rsidR="00021271" w:rsidRPr="00021271" w:rsidRDefault="00F70934" w:rsidP="00493F74">
      <w:pPr>
        <w:pStyle w:val="Word"/>
        <w:ind w:firstLineChars="300" w:firstLine="660"/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学</w:t>
      </w:r>
      <w:r w:rsidR="00021271" w:rsidRPr="00021271">
        <w:rPr>
          <w:sz w:val="22"/>
          <w:szCs w:val="22"/>
          <w:lang w:eastAsia="zh-CN"/>
        </w:rPr>
        <w:t>校名</w:t>
      </w:r>
    </w:p>
    <w:p w14:paraId="5A9A1A44" w14:textId="77777777" w:rsidR="00021271" w:rsidRPr="00021271" w:rsidRDefault="00021271" w:rsidP="00493F74">
      <w:pPr>
        <w:pStyle w:val="Word"/>
        <w:ind w:firstLineChars="300" w:firstLine="660"/>
        <w:rPr>
          <w:rFonts w:hint="default"/>
          <w:sz w:val="22"/>
          <w:szCs w:val="22"/>
          <w:lang w:eastAsia="zh-CN"/>
        </w:rPr>
      </w:pPr>
      <w:r w:rsidRPr="00021271">
        <w:rPr>
          <w:sz w:val="22"/>
          <w:szCs w:val="22"/>
          <w:lang w:eastAsia="zh-CN"/>
        </w:rPr>
        <w:t>学校長名</w:t>
      </w:r>
    </w:p>
    <w:p w14:paraId="64EE9411" w14:textId="77777777" w:rsidR="00021271" w:rsidRDefault="00021271" w:rsidP="00493F74">
      <w:pPr>
        <w:pStyle w:val="Word"/>
        <w:rPr>
          <w:rFonts w:eastAsia="PMingLiU" w:hint="default"/>
          <w:sz w:val="22"/>
          <w:szCs w:val="22"/>
          <w:lang w:eastAsia="zh-CN"/>
        </w:rPr>
      </w:pPr>
    </w:p>
    <w:p w14:paraId="2FB34990" w14:textId="77777777"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３　構想名</w:t>
      </w:r>
    </w:p>
    <w:p w14:paraId="0C19D6AF" w14:textId="77777777" w:rsidR="00021271" w:rsidRDefault="00021271" w:rsidP="00493F74">
      <w:pPr>
        <w:pStyle w:val="Word"/>
        <w:rPr>
          <w:rFonts w:eastAsia="PMingLiU" w:hint="default"/>
          <w:sz w:val="22"/>
          <w:szCs w:val="22"/>
        </w:rPr>
      </w:pPr>
    </w:p>
    <w:p w14:paraId="564DA1FC" w14:textId="77777777"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４　構想</w:t>
      </w:r>
      <w:r w:rsidR="00F70934">
        <w:rPr>
          <w:sz w:val="22"/>
          <w:szCs w:val="22"/>
        </w:rPr>
        <w:t>の</w:t>
      </w:r>
      <w:r w:rsidRPr="00021271">
        <w:rPr>
          <w:sz w:val="22"/>
          <w:szCs w:val="22"/>
        </w:rPr>
        <w:t>概要</w:t>
      </w:r>
    </w:p>
    <w:p w14:paraId="7B4C130A" w14:textId="77777777" w:rsidR="00493F74" w:rsidRDefault="00493F74" w:rsidP="00493F74">
      <w:pPr>
        <w:pStyle w:val="Word"/>
        <w:rPr>
          <w:rFonts w:hint="default"/>
          <w:sz w:val="22"/>
          <w:szCs w:val="22"/>
        </w:rPr>
      </w:pPr>
    </w:p>
    <w:p w14:paraId="30836650" w14:textId="77777777" w:rsidR="00D64CA0" w:rsidRDefault="00D64CA0" w:rsidP="00AD58DE">
      <w:pPr>
        <w:pStyle w:val="Word"/>
        <w:rPr>
          <w:rFonts w:hint="default"/>
          <w:sz w:val="22"/>
          <w:szCs w:val="22"/>
        </w:rPr>
      </w:pPr>
    </w:p>
    <w:p w14:paraId="3BF8D252" w14:textId="77777777" w:rsidR="00F70934" w:rsidRDefault="00F70934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５　　　　　年度の構想計画</w:t>
      </w:r>
      <w:r w:rsidR="007C3287">
        <w:rPr>
          <w:sz w:val="22"/>
          <w:szCs w:val="22"/>
        </w:rPr>
        <w:t>（</w:t>
      </w:r>
      <w:r w:rsidR="00AC58D2">
        <w:rPr>
          <w:sz w:val="22"/>
          <w:szCs w:val="22"/>
        </w:rPr>
        <w:t>本</w:t>
      </w:r>
      <w:r w:rsidR="007C3287">
        <w:rPr>
          <w:sz w:val="22"/>
          <w:szCs w:val="22"/>
        </w:rPr>
        <w:t>事業における教育課程の特例の活用：有・無）</w:t>
      </w:r>
    </w:p>
    <w:p w14:paraId="53A963A9" w14:textId="77777777" w:rsidR="00F70934" w:rsidRDefault="00F70934" w:rsidP="00F70934">
      <w:pPr>
        <w:pStyle w:val="Word"/>
        <w:rPr>
          <w:rFonts w:hint="default"/>
          <w:sz w:val="22"/>
          <w:szCs w:val="22"/>
        </w:rPr>
      </w:pPr>
    </w:p>
    <w:p w14:paraId="24613C5D" w14:textId="77777777" w:rsidR="00F70934" w:rsidRPr="00F03A5B" w:rsidRDefault="00F70934" w:rsidP="00F7093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＜添付資料＞</w:t>
      </w:r>
    </w:p>
    <w:p w14:paraId="415579D3" w14:textId="77777777" w:rsidR="00F70934" w:rsidRPr="00F03A5B" w:rsidRDefault="00F70934" w:rsidP="00F7093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・　　　　年度教育課程表</w:t>
      </w:r>
    </w:p>
    <w:p w14:paraId="072F7CC8" w14:textId="77777777" w:rsidR="005B31D9" w:rsidRPr="00F03A5B" w:rsidRDefault="005B31D9" w:rsidP="00AD58DE">
      <w:pPr>
        <w:pStyle w:val="Word"/>
        <w:rPr>
          <w:rFonts w:hint="default"/>
          <w:color w:val="auto"/>
          <w:sz w:val="22"/>
          <w:szCs w:val="22"/>
        </w:rPr>
      </w:pPr>
    </w:p>
    <w:p w14:paraId="43D2B210" w14:textId="77777777" w:rsidR="005B31D9" w:rsidRPr="00F03A5B" w:rsidRDefault="00790121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  <w:r w:rsidRPr="00F03A5B">
        <w:rPr>
          <w:color w:val="auto"/>
          <w:sz w:val="22"/>
          <w:szCs w:val="22"/>
          <w:lang w:eastAsia="zh-TW"/>
        </w:rPr>
        <w:t>６　事業実施体制</w:t>
      </w:r>
    </w:p>
    <w:p w14:paraId="0505EC81" w14:textId="77777777"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27"/>
        <w:gridCol w:w="2927"/>
        <w:gridCol w:w="2927"/>
      </w:tblGrid>
      <w:tr w:rsidR="00F03A5B" w:rsidRPr="00F03A5B" w14:paraId="476A390F" w14:textId="77777777" w:rsidTr="00BE4305">
        <w:tc>
          <w:tcPr>
            <w:tcW w:w="2927" w:type="dxa"/>
            <w:vAlign w:val="center"/>
          </w:tcPr>
          <w:p w14:paraId="4F4EB86D" w14:textId="77777777"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課題項目</w:t>
            </w:r>
          </w:p>
        </w:tc>
        <w:tc>
          <w:tcPr>
            <w:tcW w:w="2927" w:type="dxa"/>
            <w:vAlign w:val="center"/>
          </w:tcPr>
          <w:p w14:paraId="1A0603D8" w14:textId="77777777"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実施場所</w:t>
            </w:r>
          </w:p>
        </w:tc>
        <w:tc>
          <w:tcPr>
            <w:tcW w:w="2927" w:type="dxa"/>
            <w:vAlign w:val="center"/>
          </w:tcPr>
          <w:p w14:paraId="73CE2B90" w14:textId="77777777"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事業担当責任者</w:t>
            </w:r>
          </w:p>
        </w:tc>
      </w:tr>
      <w:tr w:rsidR="00BE4305" w:rsidRPr="00F03A5B" w14:paraId="290D0AF9" w14:textId="77777777" w:rsidTr="00BE4305">
        <w:tc>
          <w:tcPr>
            <w:tcW w:w="2927" w:type="dxa"/>
          </w:tcPr>
          <w:p w14:paraId="511BD721" w14:textId="77777777"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927" w:type="dxa"/>
          </w:tcPr>
          <w:p w14:paraId="3418EF4C" w14:textId="77777777"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927" w:type="dxa"/>
          </w:tcPr>
          <w:p w14:paraId="3BA0F613" w14:textId="77777777"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14:paraId="746AC4A7" w14:textId="77777777"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14:paraId="3F071E79" w14:textId="77777777"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14:paraId="0F28DFB4" w14:textId="77777777" w:rsidR="00493F74" w:rsidRPr="00F03A5B" w:rsidRDefault="00493F74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  <w:r w:rsidRPr="00F03A5B">
        <w:rPr>
          <w:color w:val="auto"/>
          <w:sz w:val="22"/>
          <w:szCs w:val="22"/>
          <w:lang w:eastAsia="zh-TW"/>
        </w:rPr>
        <w:t>７　課題項目別実施期間</w:t>
      </w:r>
    </w:p>
    <w:p w14:paraId="2E1AA467" w14:textId="77777777"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14:paraId="79762BE9" w14:textId="77777777" w:rsidTr="00275F89">
        <w:tc>
          <w:tcPr>
            <w:tcW w:w="1628" w:type="dxa"/>
            <w:vAlign w:val="center"/>
          </w:tcPr>
          <w:p w14:paraId="4F21DD1B" w14:textId="77777777" w:rsidR="00DC10CE" w:rsidRPr="00F03A5B" w:rsidRDefault="00DC10CE" w:rsidP="00BE4305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14:paraId="612C3EE8" w14:textId="77777777" w:rsidR="00DC10CE" w:rsidRPr="00F03A5B" w:rsidRDefault="00DC10CE" w:rsidP="00BE4305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14:paraId="613E6094" w14:textId="77777777" w:rsidTr="005B31D9">
        <w:tc>
          <w:tcPr>
            <w:tcW w:w="1628" w:type="dxa"/>
            <w:vMerge w:val="restart"/>
          </w:tcPr>
          <w:p w14:paraId="457F7D7C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14:paraId="46FDD0FE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12477D0A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5B949729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6E77F860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0B807E14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5B717AD7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2B825F13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438634FE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0EABCCFE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6FE3E225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14679649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64FD3746" w14:textId="77777777"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5B31D9" w:rsidRPr="00F03A5B" w14:paraId="299749C1" w14:textId="77777777" w:rsidTr="005B31D9">
        <w:tc>
          <w:tcPr>
            <w:tcW w:w="1628" w:type="dxa"/>
            <w:vMerge/>
          </w:tcPr>
          <w:p w14:paraId="310BFA0A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3384172B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14:paraId="6D7995AC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6C6FEB81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1CAAB62B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5C1B3E4D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1C31F009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42D23780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15A8061D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69FF4D7D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024CB524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53CDDBCD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1B762A62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1F44B317" w14:textId="77777777"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14:paraId="2BF54722" w14:textId="77777777"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14:paraId="7BB6AAE8" w14:textId="77777777"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14:paraId="29C77208" w14:textId="77777777" w:rsidR="00493F74" w:rsidRPr="00F03A5B" w:rsidRDefault="00493F74" w:rsidP="00493F7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８　再委託先の有無</w:t>
      </w:r>
    </w:p>
    <w:p w14:paraId="636E582C" w14:textId="77777777" w:rsidR="00790121" w:rsidRPr="00F03A5B" w:rsidRDefault="00790121" w:rsidP="00AD58DE">
      <w:pPr>
        <w:pStyle w:val="Word"/>
        <w:rPr>
          <w:rFonts w:hint="default"/>
          <w:color w:val="auto"/>
          <w:sz w:val="22"/>
          <w:szCs w:val="22"/>
        </w:rPr>
      </w:pPr>
    </w:p>
    <w:p w14:paraId="1B3983D3" w14:textId="77777777" w:rsidR="00AE7A07" w:rsidRDefault="00F03A5B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lastRenderedPageBreak/>
        <w:t>９</w:t>
      </w:r>
      <w:r w:rsidR="00AE7A07">
        <w:rPr>
          <w:sz w:val="22"/>
          <w:szCs w:val="22"/>
        </w:rPr>
        <w:t xml:space="preserve">　所要経費</w:t>
      </w:r>
    </w:p>
    <w:p w14:paraId="08830874" w14:textId="77777777" w:rsidR="00AE7A07" w:rsidRDefault="00AE7A07" w:rsidP="00493F74">
      <w:pPr>
        <w:pStyle w:val="Word"/>
        <w:ind w:firstLineChars="300" w:firstLine="660"/>
        <w:rPr>
          <w:rFonts w:hint="default"/>
          <w:sz w:val="22"/>
          <w:szCs w:val="22"/>
        </w:rPr>
      </w:pPr>
      <w:r>
        <w:rPr>
          <w:sz w:val="22"/>
          <w:szCs w:val="22"/>
        </w:rPr>
        <w:t>別添のとおり</w:t>
      </w:r>
    </w:p>
    <w:p w14:paraId="25E7F29B" w14:textId="77777777"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14:paraId="4E52DB15" w14:textId="77777777"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14:paraId="5BAB8600" w14:textId="77777777"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14:paraId="5E4091E1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6E294372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400D5D08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BB6D60B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103E518B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41CB0A67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255AE125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2A7C061C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73032674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AE71884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6EA45AD7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323DD09C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0878B6BC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1A06F768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184E1199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0605D2A2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286E3F3C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287CA4FC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0D21643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26ACE374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19EAE2F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4F8D2122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743CE9F1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FE7C586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9919300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40C1415D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0F568DF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71C515EA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30E6A938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1BF6A2E3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FD39443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2EBB836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3806E2B5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7B341397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17E07FE5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1A97275F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33CE1D50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05474994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1ADE5922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5F0E20D3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3C0E36B0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0854D755" w14:textId="77777777"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14:paraId="39D57FBE" w14:textId="77777777"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14:paraId="4E9267C6" w14:textId="77777777" w:rsidR="00021271" w:rsidRPr="00B8680B" w:rsidRDefault="00021271" w:rsidP="00AD58DE">
      <w:pPr>
        <w:pStyle w:val="Word"/>
        <w:rPr>
          <w:rFonts w:hint="default"/>
          <w:sz w:val="22"/>
          <w:szCs w:val="22"/>
        </w:rPr>
      </w:pPr>
    </w:p>
    <w:p w14:paraId="61A40945" w14:textId="77777777" w:rsidR="00B8680B" w:rsidRPr="00B8680B" w:rsidRDefault="00B8680B" w:rsidP="00AD58DE">
      <w:pPr>
        <w:pStyle w:val="Word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14:paraId="4C77FDCA" w14:textId="77777777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D047CF2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03A4ACB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75449C1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79E3C31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14:paraId="60FABBA5" w14:textId="77777777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2500DFE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4359A6C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771F035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9190C54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14:paraId="4363B11D" w14:textId="77777777" w:rsidTr="00E75E5B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DFD8D93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32CF1B4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E417428" w14:textId="77777777" w:rsidR="00B8680B" w:rsidRPr="00B8680B" w:rsidRDefault="00493F74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B8680B" w:rsidRPr="00B8680B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01226B5" w14:textId="77777777"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14:paraId="628E8AB0" w14:textId="278514CA" w:rsidR="006C6813" w:rsidRDefault="00B8680B" w:rsidP="00AD58DE">
      <w:pPr>
        <w:pStyle w:val="Word"/>
        <w:jc w:val="left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 w:hint="default"/>
          <w:sz w:val="22"/>
          <w:lang w:eastAsia="zh-TW"/>
        </w:rPr>
        <w:br w:type="page"/>
      </w:r>
      <w:r w:rsidR="006C6813">
        <w:rPr>
          <w:rFonts w:ascii="ＭＳ 明朝" w:hAnsi="ＭＳ 明朝"/>
          <w:sz w:val="22"/>
          <w:lang w:eastAsia="zh-TW"/>
        </w:rPr>
        <w:lastRenderedPageBreak/>
        <w:t>（様式２）</w:t>
      </w:r>
    </w:p>
    <w:p w14:paraId="116B6406" w14:textId="77777777" w:rsidR="006C6813" w:rsidRPr="007060C0" w:rsidRDefault="006C6813" w:rsidP="00AD58DE">
      <w:pPr>
        <w:pStyle w:val="Word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14:paraId="5FE8E4BD" w14:textId="77777777" w:rsidR="006C6813" w:rsidRPr="00493F74" w:rsidRDefault="006C6813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　　年　　月　　日</w:t>
      </w:r>
    </w:p>
    <w:p w14:paraId="049C0719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70C8F4CA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6863D7C0" w14:textId="77777777" w:rsidR="006C6813" w:rsidRPr="007060C0" w:rsidRDefault="003916D5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6C6813" w:rsidRPr="007060C0">
        <w:rPr>
          <w:spacing w:val="2"/>
          <w:sz w:val="22"/>
          <w:szCs w:val="22"/>
          <w:lang w:eastAsia="zh-TW"/>
        </w:rPr>
        <w:t>実施計画変更</w:t>
      </w:r>
      <w:r w:rsidR="00B007C3">
        <w:rPr>
          <w:spacing w:val="2"/>
          <w:sz w:val="22"/>
          <w:szCs w:val="22"/>
          <w:lang w:eastAsia="zh-TW"/>
        </w:rPr>
        <w:t>申請</w:t>
      </w:r>
      <w:r w:rsidR="006C6813" w:rsidRPr="007060C0">
        <w:rPr>
          <w:spacing w:val="2"/>
          <w:sz w:val="22"/>
          <w:szCs w:val="22"/>
          <w:lang w:eastAsia="zh-TW"/>
        </w:rPr>
        <w:t>書</w:t>
      </w:r>
    </w:p>
    <w:p w14:paraId="5958D004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3F311F8A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5A93D529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7465728A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14:paraId="72E80081" w14:textId="77777777" w:rsidR="006C6813" w:rsidRPr="00493F74" w:rsidRDefault="006C6813" w:rsidP="00493F7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14:paraId="4968561D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42BC7D1D" w14:textId="77777777" w:rsidR="006C6813" w:rsidRPr="007060C0" w:rsidRDefault="006C6813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14:paraId="54188E8F" w14:textId="77777777" w:rsidR="006C6813" w:rsidRPr="007060C0" w:rsidRDefault="006C6813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14:paraId="4D21F9A9" w14:textId="77777777" w:rsidR="006C6813" w:rsidRPr="007060C0" w:rsidRDefault="006C6813" w:rsidP="00AD58DE">
      <w:pPr>
        <w:pStyle w:val="Word"/>
        <w:ind w:left="2861" w:firstLine="1269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 xml:space="preserve">代表者名　　　　　　　　　　　　　　　</w:t>
      </w:r>
    </w:p>
    <w:p w14:paraId="2B73AFF2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1031B1CE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5D7EEBF9" w14:textId="77777777" w:rsidR="006C6813" w:rsidRPr="007060C0" w:rsidRDefault="00493F74" w:rsidP="00AD58DE">
      <w:pPr>
        <w:pStyle w:val="Word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="006C6813" w:rsidRPr="007060C0">
        <w:rPr>
          <w:sz w:val="22"/>
          <w:szCs w:val="22"/>
        </w:rPr>
        <w:t>年度</w:t>
      </w:r>
      <w:r w:rsidR="008D7A1C">
        <w:rPr>
          <w:sz w:val="22"/>
          <w:szCs w:val="22"/>
        </w:rPr>
        <w:t>ＷＷＬ（ワールド・ワイド・ラーニング）コンソーシアム構築支援事業</w:t>
      </w:r>
      <w:r w:rsidR="006C6813" w:rsidRPr="007060C0">
        <w:rPr>
          <w:sz w:val="22"/>
          <w:szCs w:val="22"/>
        </w:rPr>
        <w:t>に係る</w:t>
      </w:r>
      <w:r w:rsidR="003916D5">
        <w:rPr>
          <w:sz w:val="22"/>
          <w:szCs w:val="22"/>
        </w:rPr>
        <w:t>事業</w:t>
      </w:r>
      <w:r w:rsidR="003242EE">
        <w:rPr>
          <w:sz w:val="22"/>
          <w:szCs w:val="22"/>
        </w:rPr>
        <w:t>実施</w:t>
      </w:r>
      <w:r w:rsidR="006C6813" w:rsidRPr="007060C0">
        <w:rPr>
          <w:sz w:val="22"/>
          <w:szCs w:val="22"/>
        </w:rPr>
        <w:t>計画を，下記により変更したいので，申請いたします。</w:t>
      </w:r>
    </w:p>
    <w:p w14:paraId="692F9BE0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627BDA35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446F0A6E" w14:textId="77777777" w:rsidR="006C6813" w:rsidRPr="007060C0" w:rsidRDefault="006C6813" w:rsidP="00AD58DE">
      <w:pPr>
        <w:pStyle w:val="NoteHeading1"/>
        <w:rPr>
          <w:rFonts w:hint="default"/>
          <w:spacing w:val="1"/>
          <w:sz w:val="22"/>
          <w:szCs w:val="22"/>
          <w:lang w:eastAsia="zh-TW"/>
        </w:rPr>
      </w:pPr>
      <w:r w:rsidRPr="007060C0">
        <w:rPr>
          <w:spacing w:val="1"/>
          <w:sz w:val="22"/>
          <w:szCs w:val="22"/>
          <w:lang w:eastAsia="zh-TW"/>
        </w:rPr>
        <w:t>記</w:t>
      </w:r>
    </w:p>
    <w:p w14:paraId="72EFFC5E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7BB19D41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67EAB13C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319E36EB" w14:textId="77777777" w:rsidR="006C6813" w:rsidRPr="007060C0" w:rsidRDefault="006C6813" w:rsidP="00493F74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１　変更事項</w:t>
      </w:r>
    </w:p>
    <w:p w14:paraId="1DADB355" w14:textId="77777777" w:rsidR="006C6813" w:rsidRPr="007060C0" w:rsidRDefault="006C6813" w:rsidP="00493F74">
      <w:pPr>
        <w:pStyle w:val="Word"/>
        <w:ind w:firstLineChars="100" w:firstLine="220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①　変更前</w:t>
      </w:r>
    </w:p>
    <w:p w14:paraId="2BC5952D" w14:textId="77777777" w:rsidR="006C6813" w:rsidRPr="007060C0" w:rsidRDefault="006C6813" w:rsidP="00493F74">
      <w:pPr>
        <w:pStyle w:val="Word"/>
        <w:ind w:firstLineChars="100" w:firstLine="220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②　変更後</w:t>
      </w:r>
    </w:p>
    <w:p w14:paraId="55F8BC42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425B12CF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3AED5914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3E7F31DA" w14:textId="77777777"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14:paraId="30A84D04" w14:textId="77777777" w:rsidR="000E5F22" w:rsidRPr="007060C0" w:rsidRDefault="000E5F22" w:rsidP="00AD58DE">
      <w:pPr>
        <w:pStyle w:val="Word"/>
        <w:rPr>
          <w:rFonts w:hint="default"/>
          <w:sz w:val="22"/>
          <w:szCs w:val="22"/>
        </w:rPr>
      </w:pPr>
    </w:p>
    <w:p w14:paraId="439F5D9B" w14:textId="77777777" w:rsidR="006C6813" w:rsidRPr="007060C0" w:rsidRDefault="006C6813" w:rsidP="00493F74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２　変更の理由</w:t>
      </w:r>
    </w:p>
    <w:p w14:paraId="53D6E444" w14:textId="77777777"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14:paraId="75FFE030" w14:textId="77777777" w:rsidR="000E5F22" w:rsidRPr="007060C0" w:rsidRDefault="000E5F22" w:rsidP="00AD58DE">
      <w:pPr>
        <w:pStyle w:val="Word"/>
        <w:rPr>
          <w:rFonts w:hint="default"/>
          <w:sz w:val="22"/>
          <w:szCs w:val="22"/>
        </w:rPr>
      </w:pPr>
    </w:p>
    <w:p w14:paraId="74488952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1DC9009C" w14:textId="77777777"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14:paraId="432910DA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19784D2B" w14:textId="77777777" w:rsidR="006C6813" w:rsidRPr="007060C0" w:rsidRDefault="00D00690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３　変更が事業に及ぼす影響及び効果</w:t>
      </w:r>
    </w:p>
    <w:p w14:paraId="37353985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0FEC876D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0014077D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1B70044E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3361D92A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4BD4E38B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14:paraId="412A29AE" w14:textId="77777777"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6C6813" w:rsidRPr="007060C0" w14:paraId="426AD632" w14:textId="77777777" w:rsidTr="00B27D3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98DDE6B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29A590F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657520B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EF32F50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14:paraId="1F0F6778" w14:textId="77777777" w:rsidTr="00B27D3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7A8169B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677F501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2FEDFC8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6DBF33D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14:paraId="52EB0EF7" w14:textId="77777777" w:rsidTr="00B27D3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D01272F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048FF95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B81B1E0" w14:textId="77777777" w:rsidR="006C6813" w:rsidRPr="007060C0" w:rsidRDefault="00493F74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6C6813" w:rsidRPr="007060C0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991A170" w14:textId="77777777"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14:paraId="1EAA0C4C" w14:textId="102ABAF5" w:rsidR="00A82440" w:rsidRDefault="00836E95" w:rsidP="00AD58DE">
      <w:pPr>
        <w:pStyle w:val="Word"/>
        <w:jc w:val="left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 w:hint="default"/>
          <w:sz w:val="22"/>
          <w:lang w:eastAsia="zh-TW"/>
        </w:rPr>
        <w:br w:type="page"/>
      </w:r>
      <w:r w:rsidR="00A82440">
        <w:rPr>
          <w:rFonts w:ascii="ＭＳ 明朝" w:hAnsi="ＭＳ 明朝"/>
          <w:sz w:val="22"/>
          <w:lang w:eastAsia="zh-TW"/>
        </w:rPr>
        <w:lastRenderedPageBreak/>
        <w:t>（様式３）</w:t>
      </w:r>
    </w:p>
    <w:p w14:paraId="7CA68F08" w14:textId="77777777" w:rsidR="00A82440" w:rsidRPr="007060C0" w:rsidRDefault="00A82440" w:rsidP="00AD58DE">
      <w:pPr>
        <w:pStyle w:val="Word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14:paraId="1CCA146E" w14:textId="77777777" w:rsidR="00A82440" w:rsidRPr="00493F74" w:rsidRDefault="00A82440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　　年　　月　　日</w:t>
      </w:r>
    </w:p>
    <w:p w14:paraId="0F7E7071" w14:textId="77777777"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00AC6689" w14:textId="77777777"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70E6542F" w14:textId="26254F66" w:rsidR="00A82440" w:rsidRPr="007060C0" w:rsidRDefault="003916D5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A82440">
        <w:rPr>
          <w:spacing w:val="2"/>
          <w:sz w:val="22"/>
          <w:szCs w:val="22"/>
          <w:lang w:eastAsia="zh-TW"/>
        </w:rPr>
        <w:t>完了</w:t>
      </w:r>
      <w:r w:rsidR="00705236">
        <w:rPr>
          <w:spacing w:val="2"/>
          <w:sz w:val="22"/>
          <w:szCs w:val="22"/>
        </w:rPr>
        <w:t>（廃止）</w:t>
      </w:r>
      <w:r w:rsidR="00A82440">
        <w:rPr>
          <w:spacing w:val="2"/>
          <w:sz w:val="22"/>
          <w:szCs w:val="22"/>
          <w:lang w:eastAsia="zh-TW"/>
        </w:rPr>
        <w:t>報告書</w:t>
      </w:r>
    </w:p>
    <w:p w14:paraId="4F3874AD" w14:textId="77777777" w:rsidR="00A82440" w:rsidRPr="00021271" w:rsidRDefault="00A8244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14:paraId="43E101EA" w14:textId="77777777"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14:paraId="2A134B85" w14:textId="77777777" w:rsidR="00A82440" w:rsidRPr="00493F74" w:rsidRDefault="00A82440" w:rsidP="00493F7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14:paraId="4144FB2B" w14:textId="77777777"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14:paraId="0E646FE6" w14:textId="77777777" w:rsidR="00A82440" w:rsidRPr="007060C0" w:rsidRDefault="00A82440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14:paraId="3E2584C6" w14:textId="77777777" w:rsidR="00A82440" w:rsidRPr="007060C0" w:rsidRDefault="00A82440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14:paraId="40637EF0" w14:textId="77777777" w:rsidR="00A82440" w:rsidRPr="00157E27" w:rsidRDefault="00A82440" w:rsidP="00AD58DE">
      <w:pPr>
        <w:pStyle w:val="Word"/>
        <w:ind w:left="2861" w:firstLine="1269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14:paraId="4409A351" w14:textId="77777777" w:rsidR="00A82440" w:rsidRPr="00021271" w:rsidRDefault="00A8244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14:paraId="40CB2401" w14:textId="77777777" w:rsidR="00A82440" w:rsidRPr="007060C0" w:rsidRDefault="00493F74" w:rsidP="00AD58DE">
      <w:pPr>
        <w:pStyle w:val="Word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="00A82440" w:rsidRPr="007060C0">
        <w:rPr>
          <w:sz w:val="22"/>
          <w:szCs w:val="22"/>
        </w:rPr>
        <w:t>年度</w:t>
      </w:r>
      <w:r w:rsidR="008D7A1C">
        <w:rPr>
          <w:sz w:val="22"/>
          <w:szCs w:val="22"/>
        </w:rPr>
        <w:t>ＷＷＬ（ワールド・ワイド・ラーニング）コンソーシアム構築支援事業</w:t>
      </w:r>
      <w:r w:rsidR="00A82440" w:rsidRPr="007060C0">
        <w:rPr>
          <w:sz w:val="22"/>
          <w:szCs w:val="22"/>
        </w:rPr>
        <w:t>に係る</w:t>
      </w:r>
      <w:r w:rsidR="003916D5">
        <w:rPr>
          <w:sz w:val="22"/>
          <w:szCs w:val="22"/>
        </w:rPr>
        <w:t>事業</w:t>
      </w:r>
      <w:r w:rsidR="00890028">
        <w:rPr>
          <w:sz w:val="22"/>
          <w:szCs w:val="22"/>
        </w:rPr>
        <w:t>完了報告書</w:t>
      </w:r>
      <w:r w:rsidR="00A82440" w:rsidRPr="007060C0">
        <w:rPr>
          <w:sz w:val="22"/>
          <w:szCs w:val="22"/>
        </w:rPr>
        <w:t>を，下記により</w:t>
      </w:r>
      <w:r w:rsidR="002D768B">
        <w:rPr>
          <w:sz w:val="22"/>
          <w:szCs w:val="22"/>
        </w:rPr>
        <w:t>提出します</w:t>
      </w:r>
      <w:r w:rsidR="00A82440" w:rsidRPr="007060C0">
        <w:rPr>
          <w:sz w:val="22"/>
          <w:szCs w:val="22"/>
        </w:rPr>
        <w:t>。</w:t>
      </w:r>
    </w:p>
    <w:p w14:paraId="4C312270" w14:textId="77777777" w:rsidR="00A82440" w:rsidRPr="007060C0" w:rsidRDefault="00A82440" w:rsidP="00AD58DE">
      <w:pPr>
        <w:pStyle w:val="Word"/>
        <w:rPr>
          <w:rFonts w:hint="default"/>
          <w:sz w:val="22"/>
          <w:szCs w:val="22"/>
        </w:rPr>
      </w:pPr>
    </w:p>
    <w:p w14:paraId="140307FE" w14:textId="77777777" w:rsidR="00A82440" w:rsidRPr="007060C0" w:rsidRDefault="00A82440" w:rsidP="00AD58DE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14:paraId="535664ED" w14:textId="77777777" w:rsidR="007064AC" w:rsidRDefault="007064AC" w:rsidP="00AD58DE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</w:rPr>
      </w:pPr>
    </w:p>
    <w:p w14:paraId="346AC724" w14:textId="77777777" w:rsidR="007064AC" w:rsidRDefault="007F0023" w:rsidP="00AD58DE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14:paraId="7F669142" w14:textId="77777777" w:rsidR="00A64B9C" w:rsidRDefault="007F0023" w:rsidP="00493F74">
      <w:pPr>
        <w:pStyle w:val="Word"/>
        <w:ind w:firstLineChars="100" w:firstLine="210"/>
        <w:rPr>
          <w:rFonts w:eastAsia="PMingLiU" w:hint="default"/>
          <w:sz w:val="21"/>
        </w:rPr>
      </w:pPr>
      <w:r>
        <w:rPr>
          <w:sz w:val="21"/>
        </w:rPr>
        <w:t xml:space="preserve">　　</w:t>
      </w:r>
      <w:r w:rsidR="00D64CA0">
        <w:rPr>
          <w:sz w:val="21"/>
        </w:rPr>
        <w:t xml:space="preserve">　　年　　月　　日（契約締結日）～</w:t>
      </w:r>
      <w:r>
        <w:rPr>
          <w:sz w:val="21"/>
        </w:rPr>
        <w:t xml:space="preserve">　　年　　月　　日</w:t>
      </w:r>
    </w:p>
    <w:p w14:paraId="1CDF815F" w14:textId="77777777" w:rsidR="00021271" w:rsidRPr="00021271" w:rsidRDefault="00021271" w:rsidP="00AD58DE">
      <w:pPr>
        <w:pStyle w:val="Word"/>
        <w:rPr>
          <w:rFonts w:eastAsia="PMingLiU" w:hint="default"/>
          <w:sz w:val="21"/>
        </w:rPr>
      </w:pPr>
    </w:p>
    <w:p w14:paraId="4572DEAC" w14:textId="77777777" w:rsidR="007F0023" w:rsidRDefault="00D64CA0" w:rsidP="00AD58DE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２　事業拠点校</w:t>
      </w:r>
      <w:r w:rsidR="007F0023">
        <w:rPr>
          <w:sz w:val="21"/>
          <w:lang w:eastAsia="zh-CN"/>
        </w:rPr>
        <w:t>名</w:t>
      </w:r>
    </w:p>
    <w:p w14:paraId="62D5390F" w14:textId="77777777" w:rsidR="007F0023" w:rsidRDefault="00493F74" w:rsidP="00493F74">
      <w:pPr>
        <w:pStyle w:val="Word"/>
        <w:ind w:firstLineChars="300" w:firstLine="630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学</w:t>
      </w:r>
      <w:r w:rsidR="00D64CA0">
        <w:rPr>
          <w:sz w:val="21"/>
          <w:lang w:eastAsia="zh-CN"/>
        </w:rPr>
        <w:t>校</w:t>
      </w:r>
      <w:r w:rsidR="007F0023">
        <w:rPr>
          <w:sz w:val="21"/>
          <w:lang w:eastAsia="zh-CN"/>
        </w:rPr>
        <w:t>名</w:t>
      </w:r>
    </w:p>
    <w:p w14:paraId="28FAE6B7" w14:textId="77777777" w:rsidR="00A64B9C" w:rsidRPr="00021271" w:rsidRDefault="007F0023" w:rsidP="00493F74">
      <w:pPr>
        <w:pStyle w:val="Word"/>
        <w:ind w:firstLineChars="300" w:firstLine="630"/>
        <w:rPr>
          <w:rFonts w:eastAsia="PMingLiU" w:hint="default"/>
          <w:sz w:val="21"/>
          <w:lang w:eastAsia="zh-CN"/>
        </w:rPr>
      </w:pPr>
      <w:r>
        <w:rPr>
          <w:sz w:val="21"/>
          <w:lang w:eastAsia="zh-CN"/>
        </w:rPr>
        <w:t>学校長名</w:t>
      </w:r>
    </w:p>
    <w:p w14:paraId="3C71D465" w14:textId="77777777" w:rsidR="00021271" w:rsidRDefault="00021271" w:rsidP="00AD58DE">
      <w:pPr>
        <w:pStyle w:val="Word"/>
        <w:rPr>
          <w:rFonts w:eastAsia="PMingLiU" w:hint="default"/>
          <w:sz w:val="21"/>
          <w:lang w:eastAsia="zh-CN"/>
        </w:rPr>
      </w:pPr>
    </w:p>
    <w:p w14:paraId="75EDFF54" w14:textId="77777777" w:rsidR="00A64B9C" w:rsidRPr="00F03A5B" w:rsidRDefault="00D64CA0" w:rsidP="00AD58DE">
      <w:pPr>
        <w:pStyle w:val="Word"/>
        <w:rPr>
          <w:rFonts w:eastAsia="PMingLiU" w:hint="default"/>
          <w:color w:val="auto"/>
          <w:sz w:val="21"/>
        </w:rPr>
      </w:pPr>
      <w:r w:rsidRPr="00F03A5B">
        <w:rPr>
          <w:color w:val="auto"/>
          <w:sz w:val="21"/>
        </w:rPr>
        <w:t>３　構想</w:t>
      </w:r>
      <w:r w:rsidR="007D27DD" w:rsidRPr="00F03A5B">
        <w:rPr>
          <w:color w:val="auto"/>
          <w:sz w:val="21"/>
        </w:rPr>
        <w:t>名</w:t>
      </w:r>
    </w:p>
    <w:p w14:paraId="46693526" w14:textId="77777777" w:rsidR="00021271" w:rsidRPr="00F03A5B" w:rsidRDefault="00021271" w:rsidP="00AD58DE">
      <w:pPr>
        <w:pStyle w:val="Word"/>
        <w:rPr>
          <w:rFonts w:eastAsia="PMingLiU" w:hint="default"/>
          <w:color w:val="auto"/>
          <w:sz w:val="21"/>
        </w:rPr>
      </w:pPr>
    </w:p>
    <w:p w14:paraId="4D28C18E" w14:textId="77777777" w:rsidR="00A64B9C" w:rsidRPr="00F03A5B" w:rsidRDefault="00D64CA0" w:rsidP="00AD58DE">
      <w:pPr>
        <w:pStyle w:val="Word"/>
        <w:rPr>
          <w:rFonts w:eastAsia="PMingLiU" w:hint="default"/>
          <w:color w:val="auto"/>
          <w:sz w:val="21"/>
        </w:rPr>
      </w:pPr>
      <w:r w:rsidRPr="00F03A5B">
        <w:rPr>
          <w:color w:val="auto"/>
          <w:sz w:val="21"/>
        </w:rPr>
        <w:t>４　構想</w:t>
      </w:r>
      <w:r w:rsidR="00493F74" w:rsidRPr="00F03A5B">
        <w:rPr>
          <w:color w:val="auto"/>
          <w:sz w:val="21"/>
        </w:rPr>
        <w:t>の</w:t>
      </w:r>
      <w:r w:rsidR="007D27DD" w:rsidRPr="00F03A5B">
        <w:rPr>
          <w:color w:val="auto"/>
          <w:sz w:val="21"/>
        </w:rPr>
        <w:t>概要</w:t>
      </w:r>
    </w:p>
    <w:p w14:paraId="2F963AC1" w14:textId="77777777" w:rsidR="00021271" w:rsidRPr="00F03A5B" w:rsidRDefault="00021271" w:rsidP="00AD58DE">
      <w:pPr>
        <w:pStyle w:val="Word"/>
        <w:rPr>
          <w:rFonts w:hint="default"/>
          <w:color w:val="auto"/>
          <w:sz w:val="21"/>
        </w:rPr>
      </w:pPr>
    </w:p>
    <w:p w14:paraId="3158D39C" w14:textId="77777777"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 xml:space="preserve">５　</w:t>
      </w:r>
      <w:r w:rsidR="00AC58D2">
        <w:rPr>
          <w:color w:val="auto"/>
          <w:sz w:val="21"/>
        </w:rPr>
        <w:t>本</w:t>
      </w:r>
      <w:r w:rsidR="00F9307B">
        <w:rPr>
          <w:color w:val="auto"/>
          <w:sz w:val="21"/>
        </w:rPr>
        <w:t>事業における</w:t>
      </w:r>
      <w:r w:rsidRPr="00F03A5B">
        <w:rPr>
          <w:color w:val="auto"/>
          <w:sz w:val="21"/>
        </w:rPr>
        <w:t>教育課程の特例の活用の有無</w:t>
      </w:r>
    </w:p>
    <w:p w14:paraId="37BAC4D0" w14:textId="77777777" w:rsidR="00F03A5B" w:rsidRPr="00F03A5B" w:rsidRDefault="00F03A5B" w:rsidP="00493F74">
      <w:pPr>
        <w:pStyle w:val="Word"/>
        <w:rPr>
          <w:rFonts w:hint="default"/>
          <w:color w:val="auto"/>
          <w:sz w:val="21"/>
        </w:rPr>
      </w:pPr>
    </w:p>
    <w:p w14:paraId="131D41CC" w14:textId="77777777"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６　管理機関の取組・支援実績</w:t>
      </w:r>
    </w:p>
    <w:p w14:paraId="6471E79A" w14:textId="77777777"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（１）実施日程</w:t>
      </w:r>
    </w:p>
    <w:p w14:paraId="00CEFD81" w14:textId="77777777"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14:paraId="5D510E62" w14:textId="77777777" w:rsidTr="004470F0">
        <w:tc>
          <w:tcPr>
            <w:tcW w:w="1628" w:type="dxa"/>
            <w:vAlign w:val="center"/>
          </w:tcPr>
          <w:p w14:paraId="1FDFE953" w14:textId="77777777" w:rsidR="004A15F1" w:rsidRPr="00F03A5B" w:rsidRDefault="004A15F1" w:rsidP="004470F0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14:paraId="6C06D61D" w14:textId="77777777" w:rsidR="004A15F1" w:rsidRPr="00F03A5B" w:rsidRDefault="004A15F1" w:rsidP="004470F0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14:paraId="5B1B7098" w14:textId="77777777" w:rsidTr="004470F0">
        <w:tc>
          <w:tcPr>
            <w:tcW w:w="1628" w:type="dxa"/>
            <w:vMerge w:val="restart"/>
          </w:tcPr>
          <w:p w14:paraId="09A1A0CB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14:paraId="18A24166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23B39BA1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3C664475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3A5D1598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201240F0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7751ED0F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1D00494B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2F088B01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75C96726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4A870913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397409E0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33ABA666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4A15F1" w:rsidRPr="00F03A5B" w14:paraId="543BFF43" w14:textId="77777777" w:rsidTr="004470F0">
        <w:tc>
          <w:tcPr>
            <w:tcW w:w="1628" w:type="dxa"/>
            <w:vMerge/>
          </w:tcPr>
          <w:p w14:paraId="46BB5361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1B7A9A1D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14:paraId="49771743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78C43F2D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1BB89963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13E11E25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3E4E273E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57443908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6F4CDAFE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727A4279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57551411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75EFB09B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075721C0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34B6648B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14:paraId="1CBC9438" w14:textId="77777777"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14:paraId="098EEAE2" w14:textId="77777777"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（２）実績の説明</w:t>
      </w:r>
    </w:p>
    <w:p w14:paraId="4AD59EF7" w14:textId="77777777"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14:paraId="004052C9" w14:textId="77777777"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７　研究開発の実績</w:t>
      </w:r>
    </w:p>
    <w:p w14:paraId="3EB48F75" w14:textId="77777777" w:rsidR="004A15F1" w:rsidRPr="00F03A5B" w:rsidRDefault="004A15F1" w:rsidP="004A15F1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（１）実施日程</w:t>
      </w:r>
    </w:p>
    <w:p w14:paraId="2FF05C50" w14:textId="77777777"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14:paraId="679C342E" w14:textId="77777777" w:rsidTr="004470F0">
        <w:tc>
          <w:tcPr>
            <w:tcW w:w="1628" w:type="dxa"/>
            <w:vAlign w:val="center"/>
          </w:tcPr>
          <w:p w14:paraId="33124500" w14:textId="77777777" w:rsidR="004A15F1" w:rsidRPr="00F03A5B" w:rsidRDefault="004A15F1" w:rsidP="004470F0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14:paraId="5EEDE5F8" w14:textId="77777777" w:rsidR="004A15F1" w:rsidRPr="00F03A5B" w:rsidRDefault="004A15F1" w:rsidP="004470F0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14:paraId="3F8B97E3" w14:textId="77777777" w:rsidTr="004470F0">
        <w:tc>
          <w:tcPr>
            <w:tcW w:w="1628" w:type="dxa"/>
            <w:vMerge w:val="restart"/>
          </w:tcPr>
          <w:p w14:paraId="6E8AC7C9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14:paraId="5D1F6C9E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1996DA51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4B422500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43924718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5DBE323E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649A5C26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10CDFFAA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49D5D8C6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2BEA10BA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4D907F85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14:paraId="3B78E3E3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14:paraId="27CB5BC0" w14:textId="77777777"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4A15F1" w:rsidRPr="00F03A5B" w14:paraId="2D68D571" w14:textId="77777777" w:rsidTr="004470F0">
        <w:tc>
          <w:tcPr>
            <w:tcW w:w="1628" w:type="dxa"/>
            <w:vMerge/>
          </w:tcPr>
          <w:p w14:paraId="694EAFB6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0AB7C791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14:paraId="476FAF1C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229DB02C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167C4A26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39355631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4E386D17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65BDFCA5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4492385B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3888E2E9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7675D50A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217ADD04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14:paraId="017DAA04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14:paraId="4CEFFA79" w14:textId="77777777"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14:paraId="29D11B0E" w14:textId="77777777"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14:paraId="5607BB1B" w14:textId="77777777" w:rsidR="004A15F1" w:rsidRPr="00F03A5B" w:rsidRDefault="004A15F1" w:rsidP="004A15F1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lastRenderedPageBreak/>
        <w:t>（２）実績の説明</w:t>
      </w:r>
    </w:p>
    <w:p w14:paraId="01A1DE8B" w14:textId="77777777"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14:paraId="39E324E8" w14:textId="77777777"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14:paraId="5A0BAAC7" w14:textId="77777777"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８　目標の進捗状況，成果，評価</w:t>
      </w:r>
    </w:p>
    <w:p w14:paraId="0CA37913" w14:textId="77777777" w:rsidR="00493F74" w:rsidRPr="00F03A5B" w:rsidRDefault="00493F74" w:rsidP="00AD58DE">
      <w:pPr>
        <w:pStyle w:val="Word"/>
        <w:rPr>
          <w:rFonts w:hint="default"/>
          <w:color w:val="auto"/>
          <w:sz w:val="21"/>
        </w:rPr>
      </w:pPr>
    </w:p>
    <w:p w14:paraId="76688D24" w14:textId="77777777" w:rsidR="00B27D3D" w:rsidRPr="00F03A5B" w:rsidRDefault="004A15F1" w:rsidP="00AD58DE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９</w:t>
      </w:r>
      <w:r w:rsidR="007F0023" w:rsidRPr="00F03A5B">
        <w:rPr>
          <w:color w:val="auto"/>
          <w:sz w:val="21"/>
        </w:rPr>
        <w:t xml:space="preserve">　</w:t>
      </w:r>
      <w:r w:rsidR="00A8648B" w:rsidRPr="00F03A5B">
        <w:rPr>
          <w:color w:val="auto"/>
          <w:sz w:val="21"/>
        </w:rPr>
        <w:t>次年度以降の</w:t>
      </w:r>
      <w:r w:rsidR="008E623F" w:rsidRPr="00F03A5B">
        <w:rPr>
          <w:color w:val="auto"/>
          <w:sz w:val="21"/>
        </w:rPr>
        <w:t>課題及び</w:t>
      </w:r>
      <w:r w:rsidR="00A8648B" w:rsidRPr="00F03A5B">
        <w:rPr>
          <w:color w:val="auto"/>
          <w:sz w:val="21"/>
        </w:rPr>
        <w:t>改善点</w:t>
      </w:r>
    </w:p>
    <w:p w14:paraId="23FB839C" w14:textId="77777777" w:rsidR="002F6987" w:rsidRDefault="002F6987" w:rsidP="00AD58DE">
      <w:pPr>
        <w:pStyle w:val="Word"/>
        <w:rPr>
          <w:rFonts w:hint="default"/>
          <w:sz w:val="21"/>
        </w:rPr>
      </w:pPr>
    </w:p>
    <w:p w14:paraId="02F4AFF2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000E9A34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4B3E74B7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36106751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2E586B57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111AA513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463B93C8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76A13D3D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22B74858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6C5F231F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18D33D39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7AE068FA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0E2844A5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39DE314D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1C163C21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1C0D79B5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4C02E5AD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2631FE48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66F4E13A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5B715C70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26F423E2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7F115DDA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584A82B5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3D85462D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3CE1FFD1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451FDC1A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724BAFDA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5CA6394D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6FF12998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11D59845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4A3F3FD8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778124D2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306E86F3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1B3BD918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620425C3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5429A4F2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5CA9C276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77960DF1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52A1D807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25E95997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041EAF8E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284188D2" w14:textId="77777777" w:rsidR="00F03A5B" w:rsidRDefault="00F03A5B" w:rsidP="00AD58DE">
      <w:pPr>
        <w:pStyle w:val="Word"/>
        <w:rPr>
          <w:rFonts w:hint="default"/>
          <w:sz w:val="21"/>
        </w:rPr>
      </w:pPr>
    </w:p>
    <w:p w14:paraId="752A9689" w14:textId="77777777" w:rsidR="00F03A5B" w:rsidRPr="00021271" w:rsidRDefault="00F03A5B" w:rsidP="00AD58DE">
      <w:pPr>
        <w:pStyle w:val="Word"/>
        <w:rPr>
          <w:rFonts w:hint="default"/>
          <w:sz w:val="21"/>
        </w:rPr>
      </w:pPr>
    </w:p>
    <w:p w14:paraId="7DDDF316" w14:textId="77777777" w:rsidR="00B27D3D" w:rsidRPr="007060C0" w:rsidRDefault="00B27D3D" w:rsidP="00AD58DE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27D3D" w:rsidRPr="007060C0" w14:paraId="7DCBA3AB" w14:textId="77777777" w:rsidTr="009828B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6C393CB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809B5E0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7933822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5DD1717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14:paraId="70363DB5" w14:textId="77777777" w:rsidTr="009828B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852E0EB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E8B4C58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0FCB5EA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9DBCC38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14:paraId="61EDB05D" w14:textId="77777777" w:rsidTr="009828B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BEA3FE3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4A1E07A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12D6949" w14:textId="77777777" w:rsidR="00B27D3D" w:rsidRPr="007060C0" w:rsidRDefault="00CE3A0F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B27D3D" w:rsidRPr="007060C0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62CDB80" w14:textId="77777777"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14:paraId="7693CB14" w14:textId="77777777" w:rsidR="00E92CDA" w:rsidRPr="007060C0" w:rsidRDefault="00E92CDA" w:rsidP="00AD58DE">
      <w:pPr>
        <w:pStyle w:val="Word"/>
        <w:rPr>
          <w:rFonts w:hint="default"/>
          <w:sz w:val="22"/>
          <w:szCs w:val="22"/>
        </w:rPr>
      </w:pPr>
    </w:p>
    <w:sectPr w:rsidR="00E92CDA" w:rsidRPr="007060C0" w:rsidSect="00D139AB"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9A7B" w14:textId="77777777" w:rsidR="007A1E13" w:rsidRDefault="007A1E13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2A9544EA" w14:textId="77777777" w:rsidR="007A1E13" w:rsidRDefault="007A1E13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00F1" w14:textId="77777777" w:rsidR="007A1E13" w:rsidRDefault="007A1E13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74B56819" w14:textId="77777777" w:rsidR="007A1E13" w:rsidRDefault="007A1E13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 w16cid:durableId="1605841389">
    <w:abstractNumId w:val="0"/>
  </w:num>
  <w:num w:numId="2" w16cid:durableId="401753369">
    <w:abstractNumId w:val="1"/>
  </w:num>
  <w:num w:numId="3" w16cid:durableId="1531840782">
    <w:abstractNumId w:val="2"/>
  </w:num>
  <w:num w:numId="4" w16cid:durableId="56950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AC"/>
    <w:rsid w:val="00021271"/>
    <w:rsid w:val="000417BE"/>
    <w:rsid w:val="00042BB2"/>
    <w:rsid w:val="00066F22"/>
    <w:rsid w:val="00067EDA"/>
    <w:rsid w:val="00071C1A"/>
    <w:rsid w:val="0007297C"/>
    <w:rsid w:val="00081107"/>
    <w:rsid w:val="000B6183"/>
    <w:rsid w:val="000B7B3C"/>
    <w:rsid w:val="000E2E11"/>
    <w:rsid w:val="000E5E31"/>
    <w:rsid w:val="000E5F22"/>
    <w:rsid w:val="00101BC5"/>
    <w:rsid w:val="001136CF"/>
    <w:rsid w:val="0014104D"/>
    <w:rsid w:val="00143672"/>
    <w:rsid w:val="001472DE"/>
    <w:rsid w:val="00157E27"/>
    <w:rsid w:val="0016071C"/>
    <w:rsid w:val="001A3C51"/>
    <w:rsid w:val="001C4AA7"/>
    <w:rsid w:val="00246702"/>
    <w:rsid w:val="00274983"/>
    <w:rsid w:val="00292811"/>
    <w:rsid w:val="002A2DDC"/>
    <w:rsid w:val="002A6047"/>
    <w:rsid w:val="002D527F"/>
    <w:rsid w:val="002D768B"/>
    <w:rsid w:val="002F133D"/>
    <w:rsid w:val="002F6987"/>
    <w:rsid w:val="003242EE"/>
    <w:rsid w:val="00351BD0"/>
    <w:rsid w:val="00386AD5"/>
    <w:rsid w:val="003916D5"/>
    <w:rsid w:val="003A5234"/>
    <w:rsid w:val="003A6C30"/>
    <w:rsid w:val="003D59C5"/>
    <w:rsid w:val="00493F74"/>
    <w:rsid w:val="004A15F1"/>
    <w:rsid w:val="004A3FC7"/>
    <w:rsid w:val="004A4375"/>
    <w:rsid w:val="004F41E7"/>
    <w:rsid w:val="004F790E"/>
    <w:rsid w:val="005268DC"/>
    <w:rsid w:val="00553F39"/>
    <w:rsid w:val="005B31D9"/>
    <w:rsid w:val="00603112"/>
    <w:rsid w:val="006140EF"/>
    <w:rsid w:val="006578E3"/>
    <w:rsid w:val="00667416"/>
    <w:rsid w:val="006A321D"/>
    <w:rsid w:val="006A672B"/>
    <w:rsid w:val="006C6813"/>
    <w:rsid w:val="00705236"/>
    <w:rsid w:val="007060C0"/>
    <w:rsid w:val="007064AC"/>
    <w:rsid w:val="00713362"/>
    <w:rsid w:val="007544F0"/>
    <w:rsid w:val="007624BA"/>
    <w:rsid w:val="0076443D"/>
    <w:rsid w:val="00790121"/>
    <w:rsid w:val="007A1E13"/>
    <w:rsid w:val="007B10E0"/>
    <w:rsid w:val="007C3287"/>
    <w:rsid w:val="007D27DD"/>
    <w:rsid w:val="007E5B24"/>
    <w:rsid w:val="007F0023"/>
    <w:rsid w:val="007F66BD"/>
    <w:rsid w:val="007F7B57"/>
    <w:rsid w:val="0080480E"/>
    <w:rsid w:val="00805CC2"/>
    <w:rsid w:val="00836E95"/>
    <w:rsid w:val="00857EEC"/>
    <w:rsid w:val="00872261"/>
    <w:rsid w:val="008866E2"/>
    <w:rsid w:val="00890028"/>
    <w:rsid w:val="008A3CEA"/>
    <w:rsid w:val="008B23B5"/>
    <w:rsid w:val="008D7A1C"/>
    <w:rsid w:val="008E623F"/>
    <w:rsid w:val="00914A77"/>
    <w:rsid w:val="0091792B"/>
    <w:rsid w:val="00942323"/>
    <w:rsid w:val="0095518A"/>
    <w:rsid w:val="0095733D"/>
    <w:rsid w:val="009608BC"/>
    <w:rsid w:val="009720B3"/>
    <w:rsid w:val="009B5F41"/>
    <w:rsid w:val="009E11A7"/>
    <w:rsid w:val="009F7E9A"/>
    <w:rsid w:val="00A51FC0"/>
    <w:rsid w:val="00A64B9C"/>
    <w:rsid w:val="00A66F62"/>
    <w:rsid w:val="00A82440"/>
    <w:rsid w:val="00A8613A"/>
    <w:rsid w:val="00A8648B"/>
    <w:rsid w:val="00A910B7"/>
    <w:rsid w:val="00AA5234"/>
    <w:rsid w:val="00AC1160"/>
    <w:rsid w:val="00AC58D2"/>
    <w:rsid w:val="00AD58DE"/>
    <w:rsid w:val="00AD6F06"/>
    <w:rsid w:val="00AD78B2"/>
    <w:rsid w:val="00AD79D6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C1378"/>
    <w:rsid w:val="00BD458A"/>
    <w:rsid w:val="00BE4305"/>
    <w:rsid w:val="00BF3851"/>
    <w:rsid w:val="00BF794F"/>
    <w:rsid w:val="00C06520"/>
    <w:rsid w:val="00C75AD9"/>
    <w:rsid w:val="00C7753A"/>
    <w:rsid w:val="00C81902"/>
    <w:rsid w:val="00C95FE8"/>
    <w:rsid w:val="00C96984"/>
    <w:rsid w:val="00CA4247"/>
    <w:rsid w:val="00CC3974"/>
    <w:rsid w:val="00CE2913"/>
    <w:rsid w:val="00CE3A0F"/>
    <w:rsid w:val="00CF3078"/>
    <w:rsid w:val="00D00690"/>
    <w:rsid w:val="00D139AB"/>
    <w:rsid w:val="00D17367"/>
    <w:rsid w:val="00D23C1E"/>
    <w:rsid w:val="00D416FF"/>
    <w:rsid w:val="00D53E1D"/>
    <w:rsid w:val="00D64CA0"/>
    <w:rsid w:val="00D650C2"/>
    <w:rsid w:val="00D7082E"/>
    <w:rsid w:val="00D86140"/>
    <w:rsid w:val="00DB1D43"/>
    <w:rsid w:val="00DC10CE"/>
    <w:rsid w:val="00E4412A"/>
    <w:rsid w:val="00E50E06"/>
    <w:rsid w:val="00E710C5"/>
    <w:rsid w:val="00E739F7"/>
    <w:rsid w:val="00E73CC3"/>
    <w:rsid w:val="00E75E5B"/>
    <w:rsid w:val="00E92CDA"/>
    <w:rsid w:val="00E95594"/>
    <w:rsid w:val="00ED6869"/>
    <w:rsid w:val="00EF7184"/>
    <w:rsid w:val="00F03A5B"/>
    <w:rsid w:val="00F13DEB"/>
    <w:rsid w:val="00F70934"/>
    <w:rsid w:val="00F7435A"/>
    <w:rsid w:val="00F9307B"/>
    <w:rsid w:val="00FA6326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F0B8"/>
  <w15:docId w15:val="{63E038C7-B0BE-4C23-AB6E-68A0C219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56F9-A94D-401E-A370-3401E876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subject/>
  <dc:creator>KITAOKA Tatsuya</dc:creator>
  <cp:keywords/>
  <cp:lastModifiedBy>岡本俊哉</cp:lastModifiedBy>
  <cp:revision>2</cp:revision>
  <cp:lastPrinted>2021-12-20T08:10:00Z</cp:lastPrinted>
  <dcterms:created xsi:type="dcterms:W3CDTF">2023-02-03T08:38:00Z</dcterms:created>
  <dcterms:modified xsi:type="dcterms:W3CDTF">2023-02-03T08:38:00Z</dcterms:modified>
</cp:coreProperties>
</file>