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3" w:rsidRDefault="006C6813" w:rsidP="006C6813">
      <w:pPr>
        <w:pStyle w:val="Word"/>
        <w:spacing w:line="243" w:lineRule="exact"/>
        <w:jc w:val="left"/>
        <w:rPr>
          <w:rFonts w:ascii="ＭＳ 明朝" w:hAnsi="ＭＳ 明朝" w:hint="default"/>
          <w:sz w:val="22"/>
          <w:lang w:eastAsia="zh-TW"/>
        </w:rPr>
      </w:pPr>
      <w:bookmarkStart w:id="0" w:name="_GoBack"/>
      <w:bookmarkEnd w:id="0"/>
      <w:r>
        <w:rPr>
          <w:rFonts w:ascii="ＭＳ 明朝" w:hAnsi="ＭＳ 明朝"/>
          <w:sz w:val="22"/>
          <w:lang w:eastAsia="zh-TW"/>
        </w:rPr>
        <w:t>（別紙様式２）</w:t>
      </w:r>
    </w:p>
    <w:p w:rsidR="006C6813" w:rsidRPr="007060C0" w:rsidRDefault="006C6813" w:rsidP="006C6813">
      <w:pPr>
        <w:pStyle w:val="Word"/>
        <w:spacing w:line="243" w:lineRule="exact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平成　　年　　月　　日　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Pr="007060C0">
        <w:rPr>
          <w:spacing w:val="2"/>
          <w:sz w:val="22"/>
          <w:szCs w:val="22"/>
          <w:lang w:eastAsia="zh-TW"/>
        </w:rPr>
        <w:t>書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6C6813" w:rsidRPr="007060C0" w:rsidRDefault="006C6813" w:rsidP="006C6813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6C6813" w:rsidRPr="007060C0" w:rsidRDefault="006C6813" w:rsidP="006C6813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6C6813" w:rsidRPr="007060C0" w:rsidRDefault="006C6813" w:rsidP="006C6813">
      <w:pPr>
        <w:pStyle w:val="Word"/>
        <w:spacing w:line="243" w:lineRule="exact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代表者名　　　　　　　　　　　　　　　印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平成</w:t>
      </w:r>
      <w:r w:rsidR="00B10A26">
        <w:rPr>
          <w:sz w:val="22"/>
          <w:szCs w:val="22"/>
        </w:rPr>
        <w:t xml:space="preserve">　　</w:t>
      </w:r>
      <w:r w:rsidRPr="007060C0">
        <w:rPr>
          <w:sz w:val="22"/>
          <w:szCs w:val="22"/>
        </w:rPr>
        <w:t>年度スーパーグローバルハイスクールに係る</w:t>
      </w:r>
      <w:r w:rsidR="003242EE">
        <w:rPr>
          <w:sz w:val="22"/>
          <w:szCs w:val="22"/>
        </w:rPr>
        <w:t>研究開発実施</w:t>
      </w:r>
      <w:r w:rsidRPr="007060C0">
        <w:rPr>
          <w:sz w:val="22"/>
          <w:szCs w:val="22"/>
        </w:rPr>
        <w:t>計画を，下記により変更したいので，申請いたします。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:rsidR="006C6813" w:rsidRPr="007060C0" w:rsidRDefault="006C6813" w:rsidP="006C6813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:rsidR="006C6813" w:rsidRPr="007060C0" w:rsidRDefault="006C6813" w:rsidP="006C6813">
      <w:pPr>
        <w:pStyle w:val="Word"/>
        <w:spacing w:line="243" w:lineRule="exact"/>
        <w:ind w:left="211" w:firstLine="21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:rsidR="006C6813" w:rsidRPr="007060C0" w:rsidRDefault="006C6813" w:rsidP="006C6813">
      <w:pPr>
        <w:pStyle w:val="Word"/>
        <w:spacing w:line="243" w:lineRule="exact"/>
        <w:ind w:left="211"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F7184" w:rsidRPr="007060C0" w:rsidRDefault="00EF7184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D00690" w:rsidP="006C6813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３　変更が事業計画に及ぼす影響及び効果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7E785D">
      <w:pPr>
        <w:pStyle w:val="Word"/>
        <w:spacing w:line="243" w:lineRule="exact"/>
        <w:rPr>
          <w:rFonts w:hint="default"/>
          <w:sz w:val="22"/>
          <w:szCs w:val="22"/>
        </w:rPr>
      </w:pPr>
    </w:p>
    <w:sectPr w:rsidR="00E92CDA" w:rsidRPr="007060C0" w:rsidSect="00CA4247">
      <w:footerReference w:type="default" r:id="rId9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10" w:rsidRDefault="00E7671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E76710" w:rsidRDefault="00E7671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10" w:rsidRDefault="00E7671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E76710" w:rsidRDefault="00E76710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25B97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E785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57D78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73CC3"/>
    <w:rsid w:val="00E75E5B"/>
    <w:rsid w:val="00E76710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FEBB-BA30-4462-B06E-9968E95D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creator>文部科学省</dc:creator>
  <cp:lastModifiedBy>文部科学省</cp:lastModifiedBy>
  <cp:revision>3</cp:revision>
  <cp:lastPrinted>2014-01-10T09:46:00Z</cp:lastPrinted>
  <dcterms:created xsi:type="dcterms:W3CDTF">2014-01-15T05:22:00Z</dcterms:created>
  <dcterms:modified xsi:type="dcterms:W3CDTF">2014-01-16T05:51:00Z</dcterms:modified>
</cp:coreProperties>
</file>